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49A1" w14:textId="77777777" w:rsidR="00B97C58" w:rsidRPr="00F70B14" w:rsidRDefault="00B97C58" w:rsidP="00EB6A2E">
      <w:pPr>
        <w:pStyle w:val="Ttulo"/>
        <w:rPr>
          <w:rFonts w:ascii="Century Gothic" w:hAnsi="Century Gothic" w:cs="Arial"/>
          <w:bCs w:val="0"/>
          <w:caps/>
          <w:sz w:val="22"/>
          <w:szCs w:val="22"/>
        </w:rPr>
      </w:pPr>
    </w:p>
    <w:p w14:paraId="7C12688C" w14:textId="77777777" w:rsidR="00771847" w:rsidRPr="00F70B14" w:rsidRDefault="00C41E08" w:rsidP="00EB6A2E">
      <w:pPr>
        <w:pStyle w:val="Ttulo"/>
        <w:rPr>
          <w:rFonts w:ascii="Century Gothic" w:hAnsi="Century Gothic" w:cs="Arial"/>
          <w:bCs w:val="0"/>
          <w:sz w:val="22"/>
          <w:szCs w:val="22"/>
          <w:lang w:val="es-ES_tradnl"/>
        </w:rPr>
      </w:pPr>
      <w:r w:rsidRPr="00BB0A41">
        <w:rPr>
          <w:rFonts w:ascii="Century Gothic" w:hAnsi="Century Gothic" w:cs="Arial"/>
          <w:bCs w:val="0"/>
          <w:caps/>
          <w:sz w:val="22"/>
          <w:szCs w:val="22"/>
        </w:rPr>
        <w:t xml:space="preserve">ANEXO TÉCNICO </w:t>
      </w:r>
      <w:r w:rsidRPr="00F2414B">
        <w:rPr>
          <w:rFonts w:ascii="Century Gothic" w:hAnsi="Century Gothic" w:cs="Arial"/>
          <w:b w:val="0"/>
          <w:caps/>
          <w:sz w:val="22"/>
          <w:szCs w:val="22"/>
        </w:rPr>
        <w:t xml:space="preserve">PARA LA ESPECIFICACIÓN DE LAS </w:t>
      </w:r>
      <w:r w:rsidR="00FC085B" w:rsidRPr="00F2414B">
        <w:rPr>
          <w:rFonts w:ascii="Century Gothic" w:hAnsi="Century Gothic" w:cs="Arial"/>
          <w:b w:val="0"/>
          <w:caps/>
          <w:sz w:val="22"/>
          <w:szCs w:val="22"/>
        </w:rPr>
        <w:t>caracteristicas</w:t>
      </w:r>
      <w:r w:rsidR="00747031" w:rsidRPr="00F2414B">
        <w:rPr>
          <w:rFonts w:ascii="Century Gothic" w:hAnsi="Century Gothic" w:cs="Arial"/>
          <w:b w:val="0"/>
          <w:caps/>
          <w:sz w:val="22"/>
          <w:szCs w:val="22"/>
        </w:rPr>
        <w:t xml:space="preserve"> TÉCNIC</w:t>
      </w:r>
      <w:r w:rsidR="00FC085B" w:rsidRPr="00F2414B">
        <w:rPr>
          <w:rFonts w:ascii="Century Gothic" w:hAnsi="Century Gothic" w:cs="Arial"/>
          <w:b w:val="0"/>
          <w:caps/>
          <w:sz w:val="22"/>
          <w:szCs w:val="22"/>
        </w:rPr>
        <w:t>as</w:t>
      </w:r>
      <w:r w:rsidR="00747031" w:rsidRPr="00F2414B">
        <w:rPr>
          <w:rFonts w:ascii="Century Gothic" w:hAnsi="Century Gothic" w:cs="Arial"/>
          <w:b w:val="0"/>
          <w:sz w:val="22"/>
          <w:szCs w:val="22"/>
        </w:rPr>
        <w:t xml:space="preserve"> </w:t>
      </w:r>
      <w:r w:rsidR="00771847" w:rsidRPr="00F2414B">
        <w:rPr>
          <w:rFonts w:ascii="Century Gothic" w:hAnsi="Century Gothic" w:cs="Arial"/>
          <w:b w:val="0"/>
          <w:sz w:val="22"/>
          <w:szCs w:val="22"/>
        </w:rPr>
        <w:t xml:space="preserve">PARA </w:t>
      </w:r>
      <w:r w:rsidR="00771847" w:rsidRPr="00F2414B">
        <w:rPr>
          <w:rFonts w:ascii="Century Gothic" w:hAnsi="Century Gothic" w:cs="Arial"/>
          <w:b w:val="0"/>
          <w:caps/>
          <w:sz w:val="22"/>
          <w:szCs w:val="22"/>
        </w:rPr>
        <w:t>la adquisición de</w:t>
      </w:r>
      <w:r w:rsidR="00FC085B" w:rsidRPr="00F2414B">
        <w:rPr>
          <w:rFonts w:ascii="Century Gothic" w:hAnsi="Century Gothic" w:cs="Arial"/>
          <w:b w:val="0"/>
          <w:caps/>
          <w:sz w:val="22"/>
          <w:szCs w:val="22"/>
        </w:rPr>
        <w:t xml:space="preserve"> bien</w:t>
      </w:r>
      <w:r w:rsidRPr="00F2414B">
        <w:rPr>
          <w:rFonts w:ascii="Century Gothic" w:hAnsi="Century Gothic" w:cs="Arial"/>
          <w:b w:val="0"/>
          <w:caps/>
          <w:sz w:val="22"/>
          <w:szCs w:val="22"/>
        </w:rPr>
        <w:t>ES</w:t>
      </w:r>
      <w:r w:rsidR="00FC085B" w:rsidRPr="00F2414B">
        <w:rPr>
          <w:rFonts w:ascii="Century Gothic" w:hAnsi="Century Gothic" w:cs="Arial"/>
          <w:b w:val="0"/>
          <w:caps/>
          <w:sz w:val="22"/>
          <w:szCs w:val="22"/>
        </w:rPr>
        <w:t xml:space="preserve"> y/o servicio</w:t>
      </w:r>
      <w:r w:rsidRPr="00F2414B">
        <w:rPr>
          <w:rFonts w:ascii="Century Gothic" w:hAnsi="Century Gothic" w:cs="Arial"/>
          <w:b w:val="0"/>
          <w:caps/>
          <w:sz w:val="22"/>
          <w:szCs w:val="22"/>
        </w:rPr>
        <w:t>S</w:t>
      </w:r>
      <w:r w:rsidR="00FC085B" w:rsidRPr="00F2414B">
        <w:rPr>
          <w:rFonts w:ascii="Century Gothic" w:hAnsi="Century Gothic" w:cs="Arial"/>
          <w:b w:val="0"/>
          <w:caps/>
          <w:sz w:val="22"/>
          <w:szCs w:val="22"/>
        </w:rPr>
        <w:t xml:space="preserve"> informático</w:t>
      </w:r>
      <w:r w:rsidRPr="00F2414B">
        <w:rPr>
          <w:rFonts w:ascii="Century Gothic" w:hAnsi="Century Gothic" w:cs="Arial"/>
          <w:b w:val="0"/>
          <w:caps/>
          <w:sz w:val="22"/>
          <w:szCs w:val="22"/>
        </w:rPr>
        <w:t>S</w:t>
      </w:r>
      <w:r w:rsidR="00EB6A2E" w:rsidRPr="00F2414B">
        <w:rPr>
          <w:rFonts w:ascii="Century Gothic" w:hAnsi="Century Gothic" w:cs="Arial"/>
          <w:b w:val="0"/>
          <w:caps/>
          <w:sz w:val="22"/>
          <w:szCs w:val="22"/>
        </w:rPr>
        <w:t>.</w:t>
      </w:r>
    </w:p>
    <w:p w14:paraId="6941B280" w14:textId="77777777" w:rsidR="00453456" w:rsidRPr="00F70B14" w:rsidRDefault="00453456" w:rsidP="00747031">
      <w:pPr>
        <w:pStyle w:val="Ttulo4"/>
        <w:jc w:val="both"/>
        <w:rPr>
          <w:rFonts w:ascii="Century Gothic" w:hAnsi="Century Gothic" w:cs="Arial"/>
          <w:sz w:val="22"/>
          <w:szCs w:val="22"/>
        </w:rPr>
      </w:pPr>
    </w:p>
    <w:p w14:paraId="1869CB38" w14:textId="77777777" w:rsidR="00747031" w:rsidRPr="00F70B14" w:rsidRDefault="00747031" w:rsidP="00C41E08">
      <w:pPr>
        <w:pStyle w:val="Ttulo4"/>
        <w:jc w:val="both"/>
        <w:rPr>
          <w:rFonts w:ascii="Century Gothic" w:hAnsi="Century Gothic" w:cs="Arial"/>
          <w:sz w:val="22"/>
          <w:szCs w:val="22"/>
        </w:rPr>
      </w:pPr>
    </w:p>
    <w:p w14:paraId="2DA5DA58" w14:textId="77777777" w:rsidR="00747031" w:rsidRPr="00F70B14" w:rsidRDefault="00FC085B" w:rsidP="00C41E08">
      <w:pPr>
        <w:pStyle w:val="Ttulo4"/>
        <w:numPr>
          <w:ilvl w:val="0"/>
          <w:numId w:val="4"/>
        </w:numPr>
        <w:jc w:val="both"/>
        <w:rPr>
          <w:rFonts w:ascii="Century Gothic" w:hAnsi="Century Gothic" w:cs="Arial"/>
          <w:sz w:val="22"/>
          <w:szCs w:val="22"/>
        </w:rPr>
      </w:pPr>
      <w:r w:rsidRPr="00F70B14">
        <w:rPr>
          <w:rFonts w:ascii="Century Gothic" w:hAnsi="Century Gothic" w:cs="Arial"/>
          <w:sz w:val="22"/>
          <w:szCs w:val="22"/>
        </w:rPr>
        <w:t>Descripción del bien y/o servicio informático</w:t>
      </w:r>
      <w:r w:rsidR="00747031" w:rsidRPr="00F70B14">
        <w:rPr>
          <w:rFonts w:ascii="Century Gothic" w:hAnsi="Century Gothic" w:cs="Arial"/>
          <w:sz w:val="22"/>
          <w:szCs w:val="22"/>
        </w:rPr>
        <w:t>:</w:t>
      </w:r>
    </w:p>
    <w:p w14:paraId="4EB621E2" w14:textId="77777777" w:rsidR="0035236D" w:rsidRPr="00F70B14" w:rsidRDefault="0035236D" w:rsidP="00C41E08">
      <w:pPr>
        <w:spacing w:before="120"/>
        <w:ind w:left="709"/>
        <w:jc w:val="both"/>
        <w:rPr>
          <w:rFonts w:ascii="Century Gothic" w:hAnsi="Century Gothic"/>
          <w:sz w:val="22"/>
          <w:szCs w:val="22"/>
        </w:rPr>
      </w:pPr>
      <w:r w:rsidRPr="00F70B14">
        <w:rPr>
          <w:rFonts w:ascii="Century Gothic" w:hAnsi="Century Gothic"/>
          <w:sz w:val="22"/>
          <w:szCs w:val="22"/>
        </w:rPr>
        <w:t>Información general del bien y/o servicio informático que se requiere adquirir o contratar.</w:t>
      </w:r>
    </w:p>
    <w:p w14:paraId="3C3EB29E" w14:textId="77777777" w:rsidR="00814E25" w:rsidRPr="00F70B14" w:rsidRDefault="00814E25" w:rsidP="00C41E08">
      <w:pPr>
        <w:jc w:val="both"/>
        <w:rPr>
          <w:rFonts w:ascii="Century Gothic" w:hAnsi="Century Gothic" w:cs="Arial"/>
          <w:sz w:val="22"/>
          <w:szCs w:val="22"/>
        </w:rPr>
      </w:pPr>
    </w:p>
    <w:p w14:paraId="4C57373B" w14:textId="77777777" w:rsidR="00687009" w:rsidRPr="00F70B14" w:rsidRDefault="00687009" w:rsidP="00C41E08">
      <w:pPr>
        <w:pStyle w:val="Ttulo4"/>
        <w:numPr>
          <w:ilvl w:val="0"/>
          <w:numId w:val="4"/>
        </w:numPr>
        <w:jc w:val="both"/>
        <w:rPr>
          <w:rFonts w:ascii="Century Gothic" w:hAnsi="Century Gothic" w:cs="Arial"/>
          <w:sz w:val="22"/>
          <w:szCs w:val="22"/>
        </w:rPr>
      </w:pPr>
      <w:r w:rsidRPr="00F70B14">
        <w:rPr>
          <w:rFonts w:ascii="Century Gothic" w:hAnsi="Century Gothic" w:cs="Arial"/>
          <w:sz w:val="22"/>
          <w:szCs w:val="22"/>
        </w:rPr>
        <w:t>R</w:t>
      </w:r>
      <w:r w:rsidR="00F858B6" w:rsidRPr="00F70B14">
        <w:rPr>
          <w:rFonts w:ascii="Century Gothic" w:hAnsi="Century Gothic" w:cs="Arial"/>
          <w:sz w:val="22"/>
          <w:szCs w:val="22"/>
        </w:rPr>
        <w:t>equerimientos</w:t>
      </w:r>
      <w:r w:rsidRPr="00F70B14">
        <w:rPr>
          <w:rFonts w:ascii="Century Gothic" w:hAnsi="Century Gothic" w:cs="Arial"/>
          <w:sz w:val="22"/>
          <w:szCs w:val="22"/>
        </w:rPr>
        <w:t>:</w:t>
      </w:r>
    </w:p>
    <w:p w14:paraId="48EEB87C" w14:textId="77777777" w:rsidR="0035236D" w:rsidRPr="00F70B14" w:rsidRDefault="0035236D" w:rsidP="00C41E08">
      <w:pPr>
        <w:spacing w:before="120"/>
        <w:ind w:left="709"/>
        <w:jc w:val="both"/>
        <w:rPr>
          <w:rFonts w:ascii="Century Gothic" w:hAnsi="Century Gothic"/>
          <w:sz w:val="22"/>
          <w:szCs w:val="22"/>
        </w:rPr>
      </w:pPr>
      <w:r w:rsidRPr="00F70B14">
        <w:rPr>
          <w:rFonts w:ascii="Century Gothic" w:hAnsi="Century Gothic"/>
          <w:sz w:val="22"/>
          <w:szCs w:val="22"/>
        </w:rPr>
        <w:t>Detallar cantidades, fechas de contratación, plan de trabajo, características técnicas del bien y/o servicio informático</w:t>
      </w:r>
    </w:p>
    <w:p w14:paraId="09285606" w14:textId="77777777" w:rsidR="00FC085B" w:rsidRPr="00F70B14" w:rsidRDefault="00FC085B" w:rsidP="00C41E08">
      <w:pPr>
        <w:jc w:val="both"/>
        <w:rPr>
          <w:rFonts w:ascii="Century Gothic" w:hAnsi="Century Gothic"/>
          <w:sz w:val="22"/>
          <w:szCs w:val="22"/>
        </w:rPr>
      </w:pPr>
    </w:p>
    <w:p w14:paraId="6B78EA03" w14:textId="77777777" w:rsidR="00FC085B" w:rsidRPr="00F70B14" w:rsidRDefault="00FC085B" w:rsidP="00C41E08">
      <w:pPr>
        <w:pStyle w:val="Ttulo4"/>
        <w:numPr>
          <w:ilvl w:val="0"/>
          <w:numId w:val="4"/>
        </w:numPr>
        <w:jc w:val="both"/>
        <w:rPr>
          <w:rFonts w:ascii="Century Gothic" w:hAnsi="Century Gothic" w:cs="Arial"/>
          <w:sz w:val="22"/>
          <w:szCs w:val="22"/>
        </w:rPr>
      </w:pPr>
      <w:r w:rsidRPr="00F70B14">
        <w:rPr>
          <w:rFonts w:ascii="Century Gothic" w:hAnsi="Century Gothic" w:cs="Arial"/>
          <w:sz w:val="22"/>
          <w:szCs w:val="22"/>
        </w:rPr>
        <w:t>Consideraciones del proveedor:</w:t>
      </w:r>
    </w:p>
    <w:p w14:paraId="18B65A05" w14:textId="77777777" w:rsidR="0035236D" w:rsidRPr="00F70B14" w:rsidRDefault="0035236D" w:rsidP="00C41E08">
      <w:pPr>
        <w:spacing w:before="120"/>
        <w:ind w:left="709"/>
        <w:jc w:val="both"/>
        <w:rPr>
          <w:rFonts w:ascii="Century Gothic" w:hAnsi="Century Gothic"/>
          <w:sz w:val="22"/>
          <w:szCs w:val="22"/>
        </w:rPr>
      </w:pPr>
      <w:r w:rsidRPr="00F70B14">
        <w:rPr>
          <w:rFonts w:ascii="Century Gothic" w:hAnsi="Century Gothic"/>
          <w:sz w:val="22"/>
          <w:szCs w:val="22"/>
        </w:rPr>
        <w:t>Detallar requisitos del proveedor que entregue el bien y/o servicio informático.</w:t>
      </w:r>
    </w:p>
    <w:p w14:paraId="26A83F12" w14:textId="77777777" w:rsidR="0035236D" w:rsidRPr="00F70B14" w:rsidRDefault="0035236D" w:rsidP="00C41E08">
      <w:pPr>
        <w:pStyle w:val="Prrafodelista"/>
        <w:ind w:left="720"/>
        <w:jc w:val="both"/>
        <w:rPr>
          <w:rFonts w:ascii="Century Gothic" w:hAnsi="Century Gothic"/>
          <w:sz w:val="22"/>
          <w:szCs w:val="22"/>
        </w:rPr>
      </w:pPr>
      <w:r w:rsidRPr="00F70B14">
        <w:rPr>
          <w:rFonts w:ascii="Century Gothic" w:hAnsi="Century Gothic"/>
          <w:sz w:val="22"/>
          <w:szCs w:val="22"/>
        </w:rPr>
        <w:t>Información sobre certificaciones, centros de servicio, niveles de servicio, entre otros.</w:t>
      </w:r>
    </w:p>
    <w:p w14:paraId="1F88536F" w14:textId="77777777" w:rsidR="00687009" w:rsidRPr="00F70B14" w:rsidRDefault="00687009" w:rsidP="00C41E08">
      <w:pPr>
        <w:ind w:left="284"/>
        <w:jc w:val="both"/>
        <w:rPr>
          <w:rFonts w:ascii="Century Gothic" w:hAnsi="Century Gothic" w:cs="Arial"/>
          <w:bCs/>
          <w:sz w:val="22"/>
          <w:szCs w:val="22"/>
        </w:rPr>
      </w:pPr>
      <w:r w:rsidRPr="00F70B14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</w:t>
      </w:r>
      <w:r w:rsidRPr="00F70B14">
        <w:rPr>
          <w:rFonts w:ascii="Century Gothic" w:hAnsi="Century Gothic" w:cs="Arial"/>
          <w:bCs/>
          <w:sz w:val="22"/>
          <w:szCs w:val="22"/>
        </w:rPr>
        <w:tab/>
      </w:r>
      <w:r w:rsidRPr="00F70B14">
        <w:rPr>
          <w:rFonts w:ascii="Century Gothic" w:hAnsi="Century Gothic" w:cs="Arial"/>
          <w:bCs/>
          <w:sz w:val="22"/>
          <w:szCs w:val="22"/>
        </w:rPr>
        <w:tab/>
      </w:r>
      <w:r w:rsidRPr="00F70B14">
        <w:rPr>
          <w:rFonts w:ascii="Century Gothic" w:hAnsi="Century Gothic" w:cs="Arial"/>
          <w:bCs/>
          <w:sz w:val="22"/>
          <w:szCs w:val="22"/>
        </w:rPr>
        <w:tab/>
        <w:t xml:space="preserve">             </w:t>
      </w:r>
    </w:p>
    <w:p w14:paraId="4BF57E26" w14:textId="77777777" w:rsidR="005218F3" w:rsidRPr="00F70B14" w:rsidRDefault="00814E25" w:rsidP="00C41E08">
      <w:pPr>
        <w:pStyle w:val="Ttulo4"/>
        <w:numPr>
          <w:ilvl w:val="0"/>
          <w:numId w:val="4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F70B14">
        <w:rPr>
          <w:rFonts w:ascii="Century Gothic" w:hAnsi="Century Gothic" w:cs="Arial"/>
          <w:bCs/>
          <w:sz w:val="22"/>
          <w:szCs w:val="22"/>
        </w:rPr>
        <w:t>Entregables:</w:t>
      </w:r>
    </w:p>
    <w:p w14:paraId="23F553D2" w14:textId="77777777" w:rsidR="00F70B14" w:rsidRPr="00F70B14" w:rsidRDefault="0035236D" w:rsidP="00C41E08">
      <w:pPr>
        <w:spacing w:before="120"/>
        <w:ind w:left="709"/>
        <w:jc w:val="both"/>
        <w:rPr>
          <w:rFonts w:ascii="Century Gothic" w:hAnsi="Century Gothic" w:cs="Arial"/>
          <w:bCs/>
          <w:sz w:val="22"/>
          <w:szCs w:val="22"/>
        </w:rPr>
      </w:pPr>
      <w:r w:rsidRPr="00F70B14">
        <w:rPr>
          <w:rFonts w:ascii="Century Gothic" w:hAnsi="Century Gothic" w:cs="Arial"/>
          <w:bCs/>
          <w:sz w:val="22"/>
          <w:szCs w:val="22"/>
        </w:rPr>
        <w:t>Detallar el lugar, hora y fecha de entrega</w:t>
      </w:r>
      <w:r w:rsidR="00F70B14" w:rsidRPr="00F70B14">
        <w:rPr>
          <w:rFonts w:ascii="Century Gothic" w:hAnsi="Century Gothic" w:cs="Arial"/>
          <w:bCs/>
          <w:sz w:val="22"/>
          <w:szCs w:val="22"/>
        </w:rPr>
        <w:t>.</w:t>
      </w:r>
    </w:p>
    <w:p w14:paraId="159D54DE" w14:textId="77777777" w:rsidR="00F70B14" w:rsidRPr="00F70B14" w:rsidRDefault="00F70B14" w:rsidP="00C41E08">
      <w:pPr>
        <w:ind w:left="708"/>
        <w:jc w:val="both"/>
        <w:rPr>
          <w:rFonts w:ascii="Century Gothic" w:hAnsi="Century Gothic" w:cs="Arial"/>
          <w:bCs/>
          <w:sz w:val="22"/>
          <w:szCs w:val="22"/>
        </w:rPr>
      </w:pPr>
      <w:r w:rsidRPr="00F70B14">
        <w:rPr>
          <w:rFonts w:ascii="Century Gothic" w:hAnsi="Century Gothic" w:cs="Arial"/>
          <w:bCs/>
          <w:sz w:val="22"/>
          <w:szCs w:val="22"/>
        </w:rPr>
        <w:t>Especificar la documentación que comprueba la adquisición o contratación de</w:t>
      </w:r>
      <w:r w:rsidR="00C41E08">
        <w:rPr>
          <w:rFonts w:ascii="Century Gothic" w:hAnsi="Century Gothic" w:cs="Arial"/>
          <w:bCs/>
          <w:sz w:val="22"/>
          <w:szCs w:val="22"/>
        </w:rPr>
        <w:t>l</w:t>
      </w:r>
      <w:r w:rsidRPr="00F70B14">
        <w:rPr>
          <w:rFonts w:ascii="Century Gothic" w:hAnsi="Century Gothic" w:cs="Arial"/>
          <w:bCs/>
          <w:sz w:val="22"/>
          <w:szCs w:val="22"/>
        </w:rPr>
        <w:t xml:space="preserve"> bien y/ servicio informático.</w:t>
      </w:r>
    </w:p>
    <w:p w14:paraId="4FCD7741" w14:textId="77777777" w:rsidR="006F7960" w:rsidRPr="00F70B14" w:rsidRDefault="00F70B14" w:rsidP="00C41E08">
      <w:pPr>
        <w:ind w:left="708"/>
        <w:jc w:val="both"/>
        <w:rPr>
          <w:rFonts w:ascii="Century Gothic" w:hAnsi="Century Gothic" w:cs="Arial"/>
          <w:bCs/>
          <w:sz w:val="22"/>
          <w:szCs w:val="22"/>
        </w:rPr>
      </w:pPr>
      <w:r w:rsidRPr="00F70B14">
        <w:rPr>
          <w:rFonts w:ascii="Century Gothic" w:hAnsi="Century Gothic" w:cs="Arial"/>
          <w:bCs/>
          <w:sz w:val="22"/>
          <w:szCs w:val="22"/>
        </w:rPr>
        <w:t xml:space="preserve">Mencionar el área responsable de recibir </w:t>
      </w:r>
      <w:r w:rsidR="0035236D" w:rsidRPr="00F70B14">
        <w:rPr>
          <w:rFonts w:ascii="Century Gothic" w:hAnsi="Century Gothic" w:cs="Arial"/>
          <w:bCs/>
          <w:sz w:val="22"/>
          <w:szCs w:val="22"/>
        </w:rPr>
        <w:t>la adquisición o contratación de</w:t>
      </w:r>
      <w:r w:rsidR="00C41E08">
        <w:rPr>
          <w:rFonts w:ascii="Century Gothic" w:hAnsi="Century Gothic" w:cs="Arial"/>
          <w:bCs/>
          <w:sz w:val="22"/>
          <w:szCs w:val="22"/>
        </w:rPr>
        <w:t>l</w:t>
      </w:r>
      <w:r w:rsidR="0035236D" w:rsidRPr="00F70B14">
        <w:rPr>
          <w:rFonts w:ascii="Century Gothic" w:hAnsi="Century Gothic" w:cs="Arial"/>
          <w:bCs/>
          <w:sz w:val="22"/>
          <w:szCs w:val="22"/>
        </w:rPr>
        <w:t xml:space="preserve"> bien y/ servicio informático.</w:t>
      </w:r>
    </w:p>
    <w:p w14:paraId="1864D1B5" w14:textId="77777777" w:rsidR="004379B5" w:rsidRPr="00D22653" w:rsidRDefault="004379B5" w:rsidP="00D22653">
      <w:pPr>
        <w:jc w:val="both"/>
        <w:rPr>
          <w:rFonts w:ascii="Arial" w:hAnsi="Arial" w:cs="Arial"/>
          <w:bCs/>
          <w:sz w:val="22"/>
          <w:szCs w:val="22"/>
        </w:rPr>
      </w:pPr>
    </w:p>
    <w:p w14:paraId="6ECDBF1A" w14:textId="77777777" w:rsidR="00877590" w:rsidRPr="006F7960" w:rsidRDefault="00877590" w:rsidP="00427C77">
      <w:pPr>
        <w:pStyle w:val="Prrafodelista"/>
        <w:ind w:left="1080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89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172"/>
        <w:gridCol w:w="3119"/>
        <w:gridCol w:w="160"/>
        <w:gridCol w:w="2817"/>
      </w:tblGrid>
      <w:tr w:rsidR="00F70B14" w:rsidRPr="00281AE7" w14:paraId="7A4859B8" w14:textId="77777777" w:rsidTr="00757734">
        <w:trPr>
          <w:cantSplit/>
          <w:trHeight w:val="2264"/>
        </w:trPr>
        <w:tc>
          <w:tcPr>
            <w:tcW w:w="2663" w:type="dxa"/>
          </w:tcPr>
          <w:p w14:paraId="66294B0B" w14:textId="77777777" w:rsidR="00F70B14" w:rsidRPr="00281AE7" w:rsidRDefault="00F70B14" w:rsidP="00757734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5930D5E9" w14:textId="77777777" w:rsidR="00F70B14" w:rsidRPr="00281AE7" w:rsidRDefault="00F70B14" w:rsidP="00757734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281AE7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Elaboró</w:t>
            </w:r>
          </w:p>
          <w:p w14:paraId="418B4195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165FC739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736AA43B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5D2B530F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  <w:p w14:paraId="621E4861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281AE7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___________________________</w:t>
            </w:r>
          </w:p>
          <w:p w14:paraId="3ECB9A96" w14:textId="77777777" w:rsidR="00F70B14" w:rsidRPr="00281AE7" w:rsidRDefault="00F70B14" w:rsidP="00757734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Nombre</w:t>
            </w:r>
          </w:p>
          <w:p w14:paraId="23F6552B" w14:textId="77777777" w:rsidR="00F70B14" w:rsidRPr="00281AE7" w:rsidRDefault="00F70B14" w:rsidP="00757734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Puesto</w:t>
            </w:r>
          </w:p>
        </w:tc>
        <w:tc>
          <w:tcPr>
            <w:tcW w:w="172" w:type="dxa"/>
          </w:tcPr>
          <w:p w14:paraId="3C2E22F2" w14:textId="77777777" w:rsidR="00F70B14" w:rsidRPr="00281AE7" w:rsidRDefault="00F70B14" w:rsidP="00757734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0FF6CF6" w14:textId="77777777" w:rsidR="00F70B14" w:rsidRPr="00281AE7" w:rsidRDefault="00F70B14" w:rsidP="00757734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72040B68" w14:textId="77777777" w:rsidR="00F70B14" w:rsidRPr="00281AE7" w:rsidRDefault="00F70B14" w:rsidP="00757734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81AE7">
              <w:rPr>
                <w:rFonts w:ascii="Century Gothic" w:hAnsi="Century Gothic" w:cs="Arial"/>
                <w:sz w:val="18"/>
                <w:szCs w:val="18"/>
              </w:rPr>
              <w:t>Revisó</w:t>
            </w:r>
          </w:p>
          <w:p w14:paraId="20368028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65DF3D3F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403D7500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10BE560C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70F7C40D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81AE7">
              <w:rPr>
                <w:rFonts w:ascii="Century Gothic" w:hAnsi="Century Gothic" w:cs="Arial"/>
                <w:sz w:val="18"/>
                <w:szCs w:val="18"/>
              </w:rPr>
              <w:t>_______________________________</w:t>
            </w:r>
          </w:p>
          <w:p w14:paraId="6C2921AD" w14:textId="77777777" w:rsidR="00F70B14" w:rsidRPr="00281AE7" w:rsidRDefault="00F70B14" w:rsidP="00757734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Nombre</w:t>
            </w:r>
          </w:p>
          <w:p w14:paraId="00FDECE7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Puesto</w:t>
            </w:r>
          </w:p>
        </w:tc>
        <w:tc>
          <w:tcPr>
            <w:tcW w:w="160" w:type="dxa"/>
          </w:tcPr>
          <w:p w14:paraId="2876018F" w14:textId="77777777" w:rsidR="00F70B14" w:rsidRPr="00281AE7" w:rsidRDefault="00F70B14" w:rsidP="00757734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17" w:type="dxa"/>
          </w:tcPr>
          <w:p w14:paraId="522681CC" w14:textId="77777777" w:rsidR="00F70B14" w:rsidRPr="00281AE7" w:rsidRDefault="00F70B14" w:rsidP="00757734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2A4E52F4" w14:textId="77777777" w:rsidR="00F70B14" w:rsidRPr="00281AE7" w:rsidRDefault="00F70B14" w:rsidP="00757734">
            <w:pPr>
              <w:pStyle w:val="Encabezado"/>
              <w:tabs>
                <w:tab w:val="center" w:pos="3456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81AE7">
              <w:rPr>
                <w:rFonts w:ascii="Century Gothic" w:hAnsi="Century Gothic" w:cs="Arial"/>
                <w:sz w:val="18"/>
                <w:szCs w:val="18"/>
              </w:rPr>
              <w:t>Autorizó</w:t>
            </w:r>
          </w:p>
          <w:p w14:paraId="19D122B9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072DE302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066A885D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3FFE19F2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123641AB" w14:textId="77777777" w:rsidR="00F70B14" w:rsidRPr="00281AE7" w:rsidRDefault="00F70B14" w:rsidP="00757734">
            <w:pPr>
              <w:pStyle w:val="Encabezado"/>
              <w:tabs>
                <w:tab w:val="center" w:pos="3780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81AE7">
              <w:rPr>
                <w:rFonts w:ascii="Century Gothic" w:hAnsi="Century Gothic" w:cs="Arial"/>
                <w:sz w:val="18"/>
                <w:szCs w:val="18"/>
              </w:rPr>
              <w:t>_____________________________</w:t>
            </w:r>
          </w:p>
          <w:p w14:paraId="4681EE0D" w14:textId="77777777" w:rsidR="00F70B14" w:rsidRDefault="00F70B14" w:rsidP="00757734">
            <w:pPr>
              <w:pStyle w:val="Piedepgina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Nombre</w:t>
            </w:r>
          </w:p>
          <w:p w14:paraId="019633A8" w14:textId="77777777" w:rsidR="00F70B14" w:rsidRPr="00281AE7" w:rsidRDefault="00F70B14" w:rsidP="00757734">
            <w:pPr>
              <w:pStyle w:val="Piedepgina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Puesto</w:t>
            </w:r>
          </w:p>
        </w:tc>
      </w:tr>
    </w:tbl>
    <w:p w14:paraId="44A6CFB2" w14:textId="77777777" w:rsidR="00F705A9" w:rsidRPr="006F7960" w:rsidRDefault="00F705A9" w:rsidP="008E3C92">
      <w:pPr>
        <w:pStyle w:val="Prrafodelista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4E7ABB9A" w14:textId="77777777" w:rsidR="006A3A1F" w:rsidRPr="00F858B6" w:rsidRDefault="006A3A1F" w:rsidP="008E3C92">
      <w:pPr>
        <w:pStyle w:val="Prrafodelista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557BD7EA" w14:textId="77777777" w:rsidR="000D439D" w:rsidRPr="00F858B6" w:rsidRDefault="000D439D" w:rsidP="003A1560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B17051A" w14:textId="77777777" w:rsidR="000D439D" w:rsidRPr="00F858B6" w:rsidRDefault="000D439D" w:rsidP="00B00A4B">
      <w:pPr>
        <w:rPr>
          <w:rFonts w:ascii="Arial" w:hAnsi="Arial" w:cs="Arial"/>
          <w:b/>
          <w:sz w:val="22"/>
          <w:szCs w:val="22"/>
          <w:lang w:val="es-ES_tradnl"/>
        </w:rPr>
      </w:pPr>
    </w:p>
    <w:sectPr w:rsidR="000D439D" w:rsidRPr="00F858B6" w:rsidSect="00234830">
      <w:headerReference w:type="default" r:id="rId8"/>
      <w:footerReference w:type="default" r:id="rId9"/>
      <w:pgSz w:w="12242" w:h="15842" w:code="1"/>
      <w:pgMar w:top="2082" w:right="1418" w:bottom="851" w:left="1418" w:header="720" w:footer="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B9A3" w14:textId="77777777" w:rsidR="00E51F82" w:rsidRDefault="00E51F82">
      <w:r>
        <w:separator/>
      </w:r>
    </w:p>
  </w:endnote>
  <w:endnote w:type="continuationSeparator" w:id="0">
    <w:p w14:paraId="7F868BDA" w14:textId="77777777" w:rsidR="00E51F82" w:rsidRDefault="00E5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For Dell 300">
    <w:altName w:val="Museo Sans For Dell 3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279010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sdt>
        <w:sdtPr>
          <w:rPr>
            <w:rFonts w:ascii="Century Gothic" w:hAnsi="Century Gothic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976421" w14:textId="555CC021" w:rsidR="00F70B14" w:rsidRPr="00B60C3C" w:rsidRDefault="007559E4" w:rsidP="00F70B14">
            <w:pPr>
              <w:pStyle w:val="Piedepgina"/>
              <w:jc w:val="right"/>
              <w:rPr>
                <w:rFonts w:ascii="Century Gothic" w:hAnsi="Century Gothic"/>
                <w:sz w:val="14"/>
                <w:szCs w:val="14"/>
                <w:lang w:val="fr-FR"/>
              </w:rPr>
            </w:pPr>
            <w:r>
              <w:rPr>
                <w:rFonts w:ascii="Century Gothic" w:hAnsi="Century Gothic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EEFCB0F" wp14:editId="7A3B70A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-26036</wp:posOffset>
                      </wp:positionV>
                      <wp:extent cx="5695950" cy="0"/>
                      <wp:effectExtent l="0" t="0" r="0" b="0"/>
                      <wp:wrapNone/>
                      <wp:docPr id="2" name="Conector rec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5C4B8" id="Conector recto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3pt,-2.05pt" to="445.2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"/>
                  </w:pict>
                </mc:Fallback>
              </mc:AlternateContent>
            </w:r>
            <w:r w:rsidR="00F70B14" w:rsidRPr="00B60C3C">
              <w:rPr>
                <w:rFonts w:ascii="Century Gothic" w:hAnsi="Century Gothic"/>
                <w:sz w:val="14"/>
                <w:szCs w:val="14"/>
              </w:rPr>
              <w:t>Versión</w:t>
            </w:r>
            <w:r w:rsidR="00F70B14" w:rsidRPr="00B60C3C">
              <w:rPr>
                <w:rFonts w:ascii="Century Gothic" w:hAnsi="Century Gothic"/>
                <w:sz w:val="14"/>
                <w:szCs w:val="14"/>
                <w:lang w:val="fr-FR"/>
              </w:rPr>
              <w:t xml:space="preserve"> Comité </w:t>
            </w:r>
          </w:p>
          <w:p w14:paraId="02E90BC0" w14:textId="77777777" w:rsidR="00F70B14" w:rsidRPr="00B60C3C" w:rsidRDefault="00F70B14" w:rsidP="00F70B14">
            <w:pPr>
              <w:pStyle w:val="Piedepgina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  <w:r w:rsidRPr="00B60C3C">
              <w:rPr>
                <w:rFonts w:ascii="Century Gothic" w:hAnsi="Century Gothic"/>
                <w:sz w:val="18"/>
                <w:szCs w:val="18"/>
              </w:rPr>
              <w:t xml:space="preserve">Página </w:t>
            </w:r>
            <w:r w:rsidR="003B6F10" w:rsidRPr="00B60C3C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Pr="00B60C3C">
              <w:rPr>
                <w:rFonts w:ascii="Century Gothic" w:hAnsi="Century Gothic"/>
                <w:bCs/>
                <w:sz w:val="18"/>
                <w:szCs w:val="18"/>
              </w:rPr>
              <w:instrText>PAGE</w:instrText>
            </w:r>
            <w:r w:rsidR="003B6F10" w:rsidRPr="00B60C3C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8E3B15">
              <w:rPr>
                <w:rFonts w:ascii="Century Gothic" w:hAnsi="Century Gothic"/>
                <w:bCs/>
                <w:noProof/>
                <w:sz w:val="18"/>
                <w:szCs w:val="18"/>
              </w:rPr>
              <w:t>1</w:t>
            </w:r>
            <w:r w:rsidR="003B6F10" w:rsidRPr="00B60C3C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 w:rsidRPr="00B60C3C">
              <w:rPr>
                <w:rFonts w:ascii="Century Gothic" w:hAnsi="Century Gothic"/>
                <w:sz w:val="18"/>
                <w:szCs w:val="18"/>
              </w:rPr>
              <w:t xml:space="preserve"> de </w:t>
            </w:r>
            <w:r w:rsidR="003B6F10" w:rsidRPr="00B60C3C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Pr="00B60C3C">
              <w:rPr>
                <w:rFonts w:ascii="Century Gothic" w:hAnsi="Century Gothic"/>
                <w:bCs/>
                <w:sz w:val="18"/>
                <w:szCs w:val="18"/>
              </w:rPr>
              <w:instrText>NUMPAGES</w:instrText>
            </w:r>
            <w:r w:rsidR="003B6F10" w:rsidRPr="00B60C3C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 w:rsidR="008E3B15">
              <w:rPr>
                <w:rFonts w:ascii="Century Gothic" w:hAnsi="Century Gothic"/>
                <w:bCs/>
                <w:noProof/>
                <w:sz w:val="18"/>
                <w:szCs w:val="18"/>
              </w:rPr>
              <w:t>1</w:t>
            </w:r>
            <w:r w:rsidR="003B6F10" w:rsidRPr="00B60C3C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  <w:p w14:paraId="41747C59" w14:textId="77777777" w:rsidR="00F70B14" w:rsidRDefault="00F70B14" w:rsidP="00F70B14">
            <w:pPr>
              <w:pStyle w:val="Piedepgina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D709B67" w14:textId="18EBFFC2" w:rsidR="00F70B14" w:rsidRPr="009622D5" w:rsidRDefault="00F70B14" w:rsidP="007559E4">
            <w:pPr>
              <w:pStyle w:val="Piedepgina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46070">
              <w:rPr>
                <w:rFonts w:asciiTheme="minorHAnsi" w:hAnsiTheme="minorHAnsi" w:cstheme="minorHAnsi"/>
                <w:sz w:val="18"/>
                <w:szCs w:val="18"/>
              </w:rPr>
              <w:t xml:space="preserve">Procedimiento de referencia: </w:t>
            </w:r>
            <w:r w:rsidR="007559E4">
              <w:rPr>
                <w:rFonts w:asciiTheme="minorHAnsi" w:hAnsiTheme="minorHAnsi" w:cstheme="minorHAnsi"/>
                <w:sz w:val="18"/>
                <w:szCs w:val="18"/>
              </w:rPr>
              <w:t>UTSI/PR/0</w:t>
            </w:r>
            <w:r w:rsidR="0002123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sdtContent>
      </w:sdt>
    </w:sdtContent>
  </w:sdt>
  <w:p w14:paraId="2406982F" w14:textId="77777777" w:rsidR="0050235B" w:rsidRDefault="0050235B">
    <w:pPr>
      <w:pStyle w:val="Piedepgina"/>
      <w:jc w:val="right"/>
      <w:rPr>
        <w:rFonts w:ascii="Comic Sans MS" w:hAnsi="Comic Sans MS"/>
        <w:iCs/>
        <w:sz w:val="16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49F7" w14:textId="77777777" w:rsidR="00E51F82" w:rsidRDefault="00E51F82">
      <w:r>
        <w:separator/>
      </w:r>
    </w:p>
  </w:footnote>
  <w:footnote w:type="continuationSeparator" w:id="0">
    <w:p w14:paraId="31F7F8DA" w14:textId="77777777" w:rsidR="00E51F82" w:rsidRDefault="00E5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A9BF" w14:textId="028A9BE8" w:rsidR="00F2414B" w:rsidRPr="00A15C33" w:rsidRDefault="00F2414B" w:rsidP="00A15C33">
    <w:pPr>
      <w:pStyle w:val="Piedepgina"/>
      <w:jc w:val="right"/>
      <w:rPr>
        <w:sz w:val="16"/>
        <w:szCs w:val="24"/>
      </w:rPr>
    </w:pPr>
  </w:p>
  <w:tbl>
    <w:tblPr>
      <w:tblW w:w="9625" w:type="dxa"/>
      <w:tblLook w:val="04A0" w:firstRow="1" w:lastRow="0" w:firstColumn="1" w:lastColumn="0" w:noHBand="0" w:noVBand="1"/>
    </w:tblPr>
    <w:tblGrid>
      <w:gridCol w:w="2495"/>
      <w:gridCol w:w="4451"/>
      <w:gridCol w:w="2679"/>
    </w:tblGrid>
    <w:tr w:rsidR="009D09AE" w:rsidRPr="001E1CD0" w14:paraId="2E6A4DFE" w14:textId="77777777" w:rsidTr="00A157D6">
      <w:trPr>
        <w:trHeight w:val="1510"/>
      </w:trPr>
      <w:tc>
        <w:tcPr>
          <w:tcW w:w="2495" w:type="dxa"/>
        </w:tcPr>
        <w:p w14:paraId="451A898B" w14:textId="77777777" w:rsidR="009D09AE" w:rsidRPr="00E83BE4" w:rsidRDefault="009D09AE" w:rsidP="004F3F54">
          <w:pPr>
            <w:pStyle w:val="Encabezado"/>
            <w:rPr>
              <w:rFonts w:ascii="Century Gothic" w:hAnsi="Century Gothic"/>
              <w:b/>
            </w:rPr>
          </w:pPr>
          <w:r w:rsidRPr="002657EE">
            <w:rPr>
              <w:rFonts w:ascii="Century Gothic" w:hAnsi="Century Gothic"/>
              <w:b/>
              <w:noProof/>
              <w:lang w:val="es-MX" w:eastAsia="es-MX"/>
            </w:rPr>
            <w:drawing>
              <wp:inline distT="0" distB="0" distL="0" distR="0" wp14:anchorId="42B3AC1A" wp14:editId="01DE2782">
                <wp:extent cx="1409700" cy="814412"/>
                <wp:effectExtent l="0" t="0" r="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192" cy="8233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1" w:type="dxa"/>
        </w:tcPr>
        <w:p w14:paraId="0DB6AB54" w14:textId="7F415A43" w:rsidR="009D09AE" w:rsidRPr="009D09AE" w:rsidRDefault="009D09AE" w:rsidP="009D09AE">
          <w:pPr>
            <w:pStyle w:val="Ttulo"/>
            <w:rPr>
              <w:rFonts w:ascii="Arial" w:hAnsi="Arial" w:cs="Arial"/>
              <w:bCs w:val="0"/>
              <w:sz w:val="22"/>
              <w:szCs w:val="22"/>
            </w:rPr>
          </w:pPr>
          <w:r w:rsidRPr="009D09AE">
            <w:rPr>
              <w:rFonts w:ascii="Century Gothic" w:hAnsi="Century Gothic" w:cs="Arial"/>
              <w:bCs w:val="0"/>
              <w:caps/>
              <w:sz w:val="22"/>
              <w:szCs w:val="22"/>
            </w:rPr>
            <w:t>ANEXO TÉCNICO PARA LA ESPECIFICACIÓN DE LAS caracteristicas TÉCNICas</w:t>
          </w:r>
          <w:r w:rsidRPr="009D09AE">
            <w:rPr>
              <w:rFonts w:ascii="Century Gothic" w:hAnsi="Century Gothic" w:cs="Arial"/>
              <w:bCs w:val="0"/>
              <w:sz w:val="22"/>
              <w:szCs w:val="22"/>
            </w:rPr>
            <w:t xml:space="preserve"> PARA </w:t>
          </w:r>
          <w:r w:rsidRPr="009D09AE">
            <w:rPr>
              <w:rFonts w:ascii="Century Gothic" w:hAnsi="Century Gothic" w:cs="Arial"/>
              <w:bCs w:val="0"/>
              <w:caps/>
              <w:sz w:val="22"/>
              <w:szCs w:val="22"/>
            </w:rPr>
            <w:t>la adquisición de bienES y/o servicioS informáticoS.</w:t>
          </w:r>
        </w:p>
      </w:tc>
      <w:tc>
        <w:tcPr>
          <w:tcW w:w="2679" w:type="dxa"/>
        </w:tcPr>
        <w:p w14:paraId="00EA1FEC" w14:textId="30D73EC8" w:rsidR="009D09AE" w:rsidRPr="009D09AE" w:rsidRDefault="000A4086" w:rsidP="009D09AE">
          <w:pPr>
            <w:pStyle w:val="Piedepgina"/>
            <w:jc w:val="right"/>
            <w:rPr>
              <w:rFonts w:ascii="Arial" w:hAnsi="Arial" w:cs="Arial"/>
              <w:sz w:val="20"/>
            </w:rPr>
          </w:pPr>
          <w:sdt>
            <w:sdtPr>
              <w:rPr>
                <w:sz w:val="16"/>
              </w:rPr>
              <w:id w:val="1625650783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 w:cs="Arial"/>
                <w:sz w:val="20"/>
              </w:rPr>
            </w:sdtEndPr>
            <w:sdtContent>
              <w:sdt>
                <w:sdtPr>
                  <w:rPr>
                    <w:rFonts w:ascii="Arial" w:hAnsi="Arial" w:cs="Arial"/>
                    <w:sz w:val="20"/>
                  </w:rPr>
                  <w:id w:val="181999599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9D09AE" w:rsidRPr="009D09AE">
                    <w:rPr>
                      <w:rFonts w:ascii="Arial" w:hAnsi="Arial" w:cs="Arial"/>
                      <w:sz w:val="20"/>
                    </w:rPr>
                    <w:t xml:space="preserve">Código: </w:t>
                  </w:r>
                  <w:r w:rsidR="009D09AE" w:rsidRPr="009D09AE">
                    <w:rPr>
                      <w:rFonts w:ascii="Arial" w:hAnsi="Arial" w:cs="Arial"/>
                      <w:b/>
                      <w:bCs/>
                      <w:sz w:val="20"/>
                    </w:rPr>
                    <w:t>UTSI/FR/07</w:t>
                  </w:r>
                </w:sdtContent>
              </w:sdt>
            </w:sdtContent>
          </w:sdt>
        </w:p>
        <w:p w14:paraId="33409D79" w14:textId="2848C45A" w:rsidR="009D09AE" w:rsidRDefault="009D09AE" w:rsidP="009D09AE">
          <w:pPr>
            <w:pStyle w:val="Piedepgina"/>
            <w:jc w:val="right"/>
            <w:rPr>
              <w:rFonts w:ascii="Arial" w:hAnsi="Arial" w:cs="Arial"/>
              <w:sz w:val="20"/>
            </w:rPr>
          </w:pPr>
          <w:r w:rsidRPr="009D09AE">
            <w:rPr>
              <w:rFonts w:ascii="Arial" w:hAnsi="Arial" w:cs="Arial"/>
              <w:sz w:val="20"/>
            </w:rPr>
            <w:t>Revisión: 0</w:t>
          </w:r>
          <w:r w:rsidR="008B2A05">
            <w:rPr>
              <w:rFonts w:ascii="Arial" w:hAnsi="Arial" w:cs="Arial"/>
              <w:sz w:val="20"/>
            </w:rPr>
            <w:t>2</w:t>
          </w:r>
        </w:p>
        <w:p w14:paraId="1FF25685" w14:textId="68A5FF99" w:rsidR="00485437" w:rsidRPr="00485437" w:rsidRDefault="00485437" w:rsidP="009D09AE">
          <w:pPr>
            <w:pStyle w:val="Piedepgina"/>
            <w:jc w:val="right"/>
            <w:rPr>
              <w:rFonts w:ascii="Arial" w:hAnsi="Arial" w:cs="Arial"/>
              <w:sz w:val="17"/>
              <w:szCs w:val="17"/>
              <w:lang w:val="es-MX"/>
            </w:rPr>
          </w:pPr>
          <w:r w:rsidRPr="00485437">
            <w:rPr>
              <w:rFonts w:ascii="Arial" w:hAnsi="Arial" w:cs="Arial"/>
              <w:sz w:val="17"/>
              <w:szCs w:val="17"/>
            </w:rPr>
            <w:t xml:space="preserve">Fecha de revisión: </w:t>
          </w:r>
          <w:r w:rsidR="00A157D6">
            <w:rPr>
              <w:rFonts w:ascii="Arial" w:hAnsi="Arial" w:cs="Arial"/>
              <w:sz w:val="17"/>
              <w:szCs w:val="17"/>
            </w:rPr>
            <w:t>2</w:t>
          </w:r>
          <w:r w:rsidR="000A4086">
            <w:rPr>
              <w:rFonts w:ascii="Arial" w:hAnsi="Arial" w:cs="Arial"/>
              <w:sz w:val="17"/>
              <w:szCs w:val="17"/>
            </w:rPr>
            <w:t>8</w:t>
          </w:r>
          <w:r w:rsidRPr="00485437">
            <w:rPr>
              <w:rFonts w:ascii="Arial" w:hAnsi="Arial" w:cs="Arial"/>
              <w:sz w:val="17"/>
              <w:szCs w:val="17"/>
            </w:rPr>
            <w:t>/0</w:t>
          </w:r>
          <w:r w:rsidR="000A4086">
            <w:rPr>
              <w:rFonts w:ascii="Arial" w:hAnsi="Arial" w:cs="Arial"/>
              <w:sz w:val="17"/>
              <w:szCs w:val="17"/>
            </w:rPr>
            <w:t>8</w:t>
          </w:r>
          <w:r w:rsidRPr="00485437">
            <w:rPr>
              <w:rFonts w:ascii="Arial" w:hAnsi="Arial" w:cs="Arial"/>
              <w:sz w:val="17"/>
              <w:szCs w:val="17"/>
            </w:rPr>
            <w:t>/202</w:t>
          </w:r>
          <w:r w:rsidR="000A4086">
            <w:rPr>
              <w:rFonts w:ascii="Arial" w:hAnsi="Arial" w:cs="Arial"/>
              <w:sz w:val="17"/>
              <w:szCs w:val="17"/>
            </w:rPr>
            <w:t>5</w:t>
          </w:r>
        </w:p>
        <w:p w14:paraId="261B62B4" w14:textId="77777777" w:rsidR="009D09AE" w:rsidRPr="001E1CD0" w:rsidRDefault="009D09AE" w:rsidP="004F3F54">
          <w:pPr>
            <w:pStyle w:val="Encabezado"/>
            <w:tabs>
              <w:tab w:val="center" w:pos="3780"/>
            </w:tabs>
            <w:jc w:val="right"/>
            <w:rPr>
              <w:rFonts w:ascii="Century Gothic" w:hAnsi="Century Gothic" w:cs="Arial"/>
              <w:b/>
              <w:szCs w:val="24"/>
            </w:rPr>
          </w:pPr>
        </w:p>
        <w:p w14:paraId="42861F44" w14:textId="30F46C89" w:rsidR="009D09AE" w:rsidRPr="001E1CD0" w:rsidRDefault="009D09AE" w:rsidP="004F3F54">
          <w:pPr>
            <w:pStyle w:val="Encabezado"/>
            <w:jc w:val="right"/>
            <w:rPr>
              <w:rFonts w:ascii="Century Gothic" w:hAnsi="Century Gothic"/>
              <w:b/>
            </w:rPr>
          </w:pPr>
          <w:r w:rsidRPr="001E1CD0">
            <w:rPr>
              <w:rFonts w:ascii="Century Gothic" w:hAnsi="Century Gothic"/>
              <w:b/>
            </w:rPr>
            <w:t xml:space="preserve"> </w:t>
          </w:r>
        </w:p>
      </w:tc>
    </w:tr>
  </w:tbl>
  <w:p w14:paraId="3F3EDE64" w14:textId="77777777" w:rsidR="0050235B" w:rsidRPr="00F92BEF" w:rsidRDefault="000A4086" w:rsidP="00E83BE4">
    <w:pPr>
      <w:pStyle w:val="Encabezado"/>
      <w:tabs>
        <w:tab w:val="left" w:pos="2364"/>
        <w:tab w:val="center" w:pos="4766"/>
        <w:tab w:val="left" w:pos="6020"/>
      </w:tabs>
      <w:rPr>
        <w:rStyle w:val="Nmerodepgina"/>
        <w:rFonts w:ascii="Arial" w:hAnsi="Arial"/>
        <w:b/>
        <w:sz w:val="22"/>
        <w:szCs w:val="22"/>
      </w:rPr>
    </w:pPr>
    <w:r>
      <w:pict w14:anchorId="429E5355"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77"/>
    <w:lvl w:ilvl="0">
      <w:start w:val="1"/>
      <w:numFmt w:val="lowerLetter"/>
      <w:lvlText w:val="%1)"/>
      <w:lvlJc w:val="left"/>
      <w:pPr>
        <w:tabs>
          <w:tab w:val="num" w:pos="1776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abstractNum w:abstractNumId="3" w15:restartNumberingAfterBreak="0">
    <w:nsid w:val="02D5590E"/>
    <w:multiLevelType w:val="hybridMultilevel"/>
    <w:tmpl w:val="96CA4546"/>
    <w:lvl w:ilvl="0" w:tplc="DE40D5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2DBE1B5A">
      <w:start w:val="1"/>
      <w:numFmt w:val="upperRoman"/>
      <w:lvlText w:val="%3)"/>
      <w:lvlJc w:val="left"/>
      <w:pPr>
        <w:ind w:left="2624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8247E53"/>
    <w:multiLevelType w:val="hybridMultilevel"/>
    <w:tmpl w:val="2DCE8A72"/>
    <w:lvl w:ilvl="0" w:tplc="2DBE1B5A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D3734"/>
    <w:multiLevelType w:val="hybridMultilevel"/>
    <w:tmpl w:val="2826ACE4"/>
    <w:lvl w:ilvl="0" w:tplc="0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C973F69"/>
    <w:multiLevelType w:val="hybridMultilevel"/>
    <w:tmpl w:val="E37C9454"/>
    <w:lvl w:ilvl="0" w:tplc="08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6ADD72F2"/>
    <w:multiLevelType w:val="hybridMultilevel"/>
    <w:tmpl w:val="1F46164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B824D7"/>
    <w:multiLevelType w:val="hybridMultilevel"/>
    <w:tmpl w:val="14D238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666924">
    <w:abstractNumId w:val="3"/>
  </w:num>
  <w:num w:numId="2" w16cid:durableId="1949121801">
    <w:abstractNumId w:val="8"/>
  </w:num>
  <w:num w:numId="3" w16cid:durableId="1565749468">
    <w:abstractNumId w:val="7"/>
  </w:num>
  <w:num w:numId="4" w16cid:durableId="1435055404">
    <w:abstractNumId w:val="4"/>
  </w:num>
  <w:num w:numId="5" w16cid:durableId="862474797">
    <w:abstractNumId w:val="5"/>
  </w:num>
  <w:num w:numId="6" w16cid:durableId="179779614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GB" w:vendorID="64" w:dllVersion="0" w:nlCheck="1" w:checkStyle="1"/>
  <w:activeWritingStyle w:appName="MSWord" w:lang="es-E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62"/>
    <w:rsid w:val="00000938"/>
    <w:rsid w:val="00001090"/>
    <w:rsid w:val="000010F8"/>
    <w:rsid w:val="0000317C"/>
    <w:rsid w:val="00003AAC"/>
    <w:rsid w:val="000045F9"/>
    <w:rsid w:val="0000535A"/>
    <w:rsid w:val="00005512"/>
    <w:rsid w:val="00005999"/>
    <w:rsid w:val="00005BB6"/>
    <w:rsid w:val="00006691"/>
    <w:rsid w:val="00007363"/>
    <w:rsid w:val="000104F6"/>
    <w:rsid w:val="00010D30"/>
    <w:rsid w:val="000110A7"/>
    <w:rsid w:val="000119C0"/>
    <w:rsid w:val="00011C3B"/>
    <w:rsid w:val="00012B95"/>
    <w:rsid w:val="00012C22"/>
    <w:rsid w:val="00012F66"/>
    <w:rsid w:val="00012FCA"/>
    <w:rsid w:val="000135C6"/>
    <w:rsid w:val="000136A4"/>
    <w:rsid w:val="00013E83"/>
    <w:rsid w:val="00014705"/>
    <w:rsid w:val="000155D3"/>
    <w:rsid w:val="00016192"/>
    <w:rsid w:val="00016351"/>
    <w:rsid w:val="00016542"/>
    <w:rsid w:val="00016B19"/>
    <w:rsid w:val="00016E7A"/>
    <w:rsid w:val="0001776A"/>
    <w:rsid w:val="000204F8"/>
    <w:rsid w:val="0002123E"/>
    <w:rsid w:val="000228D4"/>
    <w:rsid w:val="0002485C"/>
    <w:rsid w:val="000256DE"/>
    <w:rsid w:val="00026041"/>
    <w:rsid w:val="00026ED2"/>
    <w:rsid w:val="00030649"/>
    <w:rsid w:val="00030942"/>
    <w:rsid w:val="0003157D"/>
    <w:rsid w:val="0003178A"/>
    <w:rsid w:val="00031818"/>
    <w:rsid w:val="000324EA"/>
    <w:rsid w:val="00032E80"/>
    <w:rsid w:val="0003365D"/>
    <w:rsid w:val="00033D92"/>
    <w:rsid w:val="0003419B"/>
    <w:rsid w:val="00034AEF"/>
    <w:rsid w:val="000352F8"/>
    <w:rsid w:val="00035E8D"/>
    <w:rsid w:val="000364C9"/>
    <w:rsid w:val="00036C1B"/>
    <w:rsid w:val="000376C7"/>
    <w:rsid w:val="00037EB0"/>
    <w:rsid w:val="0004053F"/>
    <w:rsid w:val="0004093C"/>
    <w:rsid w:val="00040959"/>
    <w:rsid w:val="0004113E"/>
    <w:rsid w:val="000424D8"/>
    <w:rsid w:val="000428DD"/>
    <w:rsid w:val="00042EA0"/>
    <w:rsid w:val="00043BC0"/>
    <w:rsid w:val="00044B1D"/>
    <w:rsid w:val="00045752"/>
    <w:rsid w:val="000458F7"/>
    <w:rsid w:val="0004595D"/>
    <w:rsid w:val="0004701D"/>
    <w:rsid w:val="00050167"/>
    <w:rsid w:val="0005026E"/>
    <w:rsid w:val="00051043"/>
    <w:rsid w:val="0005199D"/>
    <w:rsid w:val="00051D41"/>
    <w:rsid w:val="00052452"/>
    <w:rsid w:val="00052506"/>
    <w:rsid w:val="0005311C"/>
    <w:rsid w:val="00054711"/>
    <w:rsid w:val="00054C8C"/>
    <w:rsid w:val="00055C13"/>
    <w:rsid w:val="00055E83"/>
    <w:rsid w:val="000560BB"/>
    <w:rsid w:val="00056690"/>
    <w:rsid w:val="000568EE"/>
    <w:rsid w:val="00056979"/>
    <w:rsid w:val="0006068F"/>
    <w:rsid w:val="00060EAD"/>
    <w:rsid w:val="00061E47"/>
    <w:rsid w:val="00061E9F"/>
    <w:rsid w:val="000620AE"/>
    <w:rsid w:val="00062133"/>
    <w:rsid w:val="00062175"/>
    <w:rsid w:val="000624F1"/>
    <w:rsid w:val="00062632"/>
    <w:rsid w:val="00062AD9"/>
    <w:rsid w:val="00063062"/>
    <w:rsid w:val="00064195"/>
    <w:rsid w:val="0006427C"/>
    <w:rsid w:val="0006487C"/>
    <w:rsid w:val="00066723"/>
    <w:rsid w:val="00066869"/>
    <w:rsid w:val="00066BDA"/>
    <w:rsid w:val="00066FE9"/>
    <w:rsid w:val="000675B4"/>
    <w:rsid w:val="00070008"/>
    <w:rsid w:val="00071786"/>
    <w:rsid w:val="00071C0A"/>
    <w:rsid w:val="00071DB5"/>
    <w:rsid w:val="000734A0"/>
    <w:rsid w:val="00073F19"/>
    <w:rsid w:val="00074ACF"/>
    <w:rsid w:val="000753E5"/>
    <w:rsid w:val="0007555A"/>
    <w:rsid w:val="00075868"/>
    <w:rsid w:val="000760F2"/>
    <w:rsid w:val="000764A9"/>
    <w:rsid w:val="000768CE"/>
    <w:rsid w:val="00076C4E"/>
    <w:rsid w:val="0007784C"/>
    <w:rsid w:val="00077CF2"/>
    <w:rsid w:val="00080428"/>
    <w:rsid w:val="00080602"/>
    <w:rsid w:val="0008087F"/>
    <w:rsid w:val="00080C6A"/>
    <w:rsid w:val="00080E4E"/>
    <w:rsid w:val="000812EE"/>
    <w:rsid w:val="0008169E"/>
    <w:rsid w:val="0008190C"/>
    <w:rsid w:val="000819A6"/>
    <w:rsid w:val="0008246E"/>
    <w:rsid w:val="00082C88"/>
    <w:rsid w:val="00082CDD"/>
    <w:rsid w:val="0008316A"/>
    <w:rsid w:val="000835DA"/>
    <w:rsid w:val="00083FEC"/>
    <w:rsid w:val="00084029"/>
    <w:rsid w:val="000844C6"/>
    <w:rsid w:val="00084A4C"/>
    <w:rsid w:val="00084A7F"/>
    <w:rsid w:val="00086DD7"/>
    <w:rsid w:val="00086F0E"/>
    <w:rsid w:val="000871CF"/>
    <w:rsid w:val="00087E8D"/>
    <w:rsid w:val="00090334"/>
    <w:rsid w:val="000918F6"/>
    <w:rsid w:val="00091DFA"/>
    <w:rsid w:val="00091FDF"/>
    <w:rsid w:val="0009231C"/>
    <w:rsid w:val="00092447"/>
    <w:rsid w:val="000927F2"/>
    <w:rsid w:val="000944A5"/>
    <w:rsid w:val="000959BD"/>
    <w:rsid w:val="00095DC8"/>
    <w:rsid w:val="00095DDC"/>
    <w:rsid w:val="00096129"/>
    <w:rsid w:val="000962B7"/>
    <w:rsid w:val="000962CE"/>
    <w:rsid w:val="000965EC"/>
    <w:rsid w:val="00096754"/>
    <w:rsid w:val="000968E7"/>
    <w:rsid w:val="000976FB"/>
    <w:rsid w:val="000A00F1"/>
    <w:rsid w:val="000A02F7"/>
    <w:rsid w:val="000A0874"/>
    <w:rsid w:val="000A1AAE"/>
    <w:rsid w:val="000A20DB"/>
    <w:rsid w:val="000A3CF9"/>
    <w:rsid w:val="000A3D2C"/>
    <w:rsid w:val="000A3D70"/>
    <w:rsid w:val="000A4086"/>
    <w:rsid w:val="000A4918"/>
    <w:rsid w:val="000A4EC2"/>
    <w:rsid w:val="000A505A"/>
    <w:rsid w:val="000A513F"/>
    <w:rsid w:val="000A521F"/>
    <w:rsid w:val="000A547A"/>
    <w:rsid w:val="000A5A78"/>
    <w:rsid w:val="000A5F8D"/>
    <w:rsid w:val="000A66E4"/>
    <w:rsid w:val="000A6795"/>
    <w:rsid w:val="000A69CC"/>
    <w:rsid w:val="000A6FB2"/>
    <w:rsid w:val="000A7912"/>
    <w:rsid w:val="000B0955"/>
    <w:rsid w:val="000B105E"/>
    <w:rsid w:val="000B1370"/>
    <w:rsid w:val="000B197B"/>
    <w:rsid w:val="000B2017"/>
    <w:rsid w:val="000B203C"/>
    <w:rsid w:val="000B21E7"/>
    <w:rsid w:val="000B2810"/>
    <w:rsid w:val="000B2891"/>
    <w:rsid w:val="000B31E3"/>
    <w:rsid w:val="000B4508"/>
    <w:rsid w:val="000B4B44"/>
    <w:rsid w:val="000B58FF"/>
    <w:rsid w:val="000B5E44"/>
    <w:rsid w:val="000B6673"/>
    <w:rsid w:val="000B730C"/>
    <w:rsid w:val="000B747D"/>
    <w:rsid w:val="000B7EDB"/>
    <w:rsid w:val="000C08B4"/>
    <w:rsid w:val="000C11D6"/>
    <w:rsid w:val="000C2DC0"/>
    <w:rsid w:val="000C30B1"/>
    <w:rsid w:val="000C3185"/>
    <w:rsid w:val="000C39F1"/>
    <w:rsid w:val="000C3BA6"/>
    <w:rsid w:val="000C4E41"/>
    <w:rsid w:val="000C5193"/>
    <w:rsid w:val="000C5971"/>
    <w:rsid w:val="000C6178"/>
    <w:rsid w:val="000C6A3F"/>
    <w:rsid w:val="000C6F6E"/>
    <w:rsid w:val="000C7AA1"/>
    <w:rsid w:val="000C7DA9"/>
    <w:rsid w:val="000D099E"/>
    <w:rsid w:val="000D0E81"/>
    <w:rsid w:val="000D0F4A"/>
    <w:rsid w:val="000D16D4"/>
    <w:rsid w:val="000D1C42"/>
    <w:rsid w:val="000D2115"/>
    <w:rsid w:val="000D34EC"/>
    <w:rsid w:val="000D36E4"/>
    <w:rsid w:val="000D3D26"/>
    <w:rsid w:val="000D439D"/>
    <w:rsid w:val="000D4B82"/>
    <w:rsid w:val="000D5147"/>
    <w:rsid w:val="000D5738"/>
    <w:rsid w:val="000D62DA"/>
    <w:rsid w:val="000E0426"/>
    <w:rsid w:val="000E0430"/>
    <w:rsid w:val="000E0E7A"/>
    <w:rsid w:val="000E1B65"/>
    <w:rsid w:val="000E210D"/>
    <w:rsid w:val="000E2686"/>
    <w:rsid w:val="000E37E6"/>
    <w:rsid w:val="000E3854"/>
    <w:rsid w:val="000E3AD3"/>
    <w:rsid w:val="000E3B22"/>
    <w:rsid w:val="000E3D7F"/>
    <w:rsid w:val="000E66E1"/>
    <w:rsid w:val="000E76DE"/>
    <w:rsid w:val="000E7B4B"/>
    <w:rsid w:val="000E7B95"/>
    <w:rsid w:val="000F11EE"/>
    <w:rsid w:val="000F14B1"/>
    <w:rsid w:val="000F153F"/>
    <w:rsid w:val="000F191D"/>
    <w:rsid w:val="000F1C94"/>
    <w:rsid w:val="000F1DB1"/>
    <w:rsid w:val="000F21B4"/>
    <w:rsid w:val="000F3324"/>
    <w:rsid w:val="000F45BD"/>
    <w:rsid w:val="000F4651"/>
    <w:rsid w:val="000F4801"/>
    <w:rsid w:val="000F549B"/>
    <w:rsid w:val="000F5BC0"/>
    <w:rsid w:val="000F6214"/>
    <w:rsid w:val="000F736C"/>
    <w:rsid w:val="000F73BB"/>
    <w:rsid w:val="001008A9"/>
    <w:rsid w:val="001015F7"/>
    <w:rsid w:val="00101605"/>
    <w:rsid w:val="00101BCC"/>
    <w:rsid w:val="00101D72"/>
    <w:rsid w:val="00101F87"/>
    <w:rsid w:val="0010231B"/>
    <w:rsid w:val="00102509"/>
    <w:rsid w:val="001029B0"/>
    <w:rsid w:val="00102C78"/>
    <w:rsid w:val="0010303B"/>
    <w:rsid w:val="001038DD"/>
    <w:rsid w:val="001058AC"/>
    <w:rsid w:val="00105C89"/>
    <w:rsid w:val="00106199"/>
    <w:rsid w:val="0010686A"/>
    <w:rsid w:val="00106E38"/>
    <w:rsid w:val="0010734E"/>
    <w:rsid w:val="001074E0"/>
    <w:rsid w:val="0010775D"/>
    <w:rsid w:val="001077AE"/>
    <w:rsid w:val="00110441"/>
    <w:rsid w:val="00110F29"/>
    <w:rsid w:val="0011109D"/>
    <w:rsid w:val="00112896"/>
    <w:rsid w:val="00112E19"/>
    <w:rsid w:val="001144DF"/>
    <w:rsid w:val="0011576E"/>
    <w:rsid w:val="0011646C"/>
    <w:rsid w:val="00116793"/>
    <w:rsid w:val="00116CBC"/>
    <w:rsid w:val="00116F8C"/>
    <w:rsid w:val="001175C9"/>
    <w:rsid w:val="00117824"/>
    <w:rsid w:val="00117C73"/>
    <w:rsid w:val="001211B5"/>
    <w:rsid w:val="0012166A"/>
    <w:rsid w:val="0012167B"/>
    <w:rsid w:val="001217AC"/>
    <w:rsid w:val="0012267E"/>
    <w:rsid w:val="0012269B"/>
    <w:rsid w:val="00122903"/>
    <w:rsid w:val="00122B1E"/>
    <w:rsid w:val="00123590"/>
    <w:rsid w:val="001241D8"/>
    <w:rsid w:val="00124456"/>
    <w:rsid w:val="00124556"/>
    <w:rsid w:val="001245E8"/>
    <w:rsid w:val="00124B3C"/>
    <w:rsid w:val="00125464"/>
    <w:rsid w:val="00125A90"/>
    <w:rsid w:val="00125C73"/>
    <w:rsid w:val="0012782E"/>
    <w:rsid w:val="00130FC3"/>
    <w:rsid w:val="001310F4"/>
    <w:rsid w:val="001326B8"/>
    <w:rsid w:val="00134968"/>
    <w:rsid w:val="00134F73"/>
    <w:rsid w:val="00135642"/>
    <w:rsid w:val="00136600"/>
    <w:rsid w:val="00136A97"/>
    <w:rsid w:val="00136EEC"/>
    <w:rsid w:val="00136F8C"/>
    <w:rsid w:val="0013726E"/>
    <w:rsid w:val="00137342"/>
    <w:rsid w:val="001401B3"/>
    <w:rsid w:val="00140621"/>
    <w:rsid w:val="00140AB2"/>
    <w:rsid w:val="00141602"/>
    <w:rsid w:val="00141ADC"/>
    <w:rsid w:val="00141C48"/>
    <w:rsid w:val="001437E3"/>
    <w:rsid w:val="00143937"/>
    <w:rsid w:val="00144F60"/>
    <w:rsid w:val="00145194"/>
    <w:rsid w:val="001455A0"/>
    <w:rsid w:val="001455A7"/>
    <w:rsid w:val="00145621"/>
    <w:rsid w:val="0014664D"/>
    <w:rsid w:val="00146D0A"/>
    <w:rsid w:val="00147CF0"/>
    <w:rsid w:val="00150A3E"/>
    <w:rsid w:val="001514ED"/>
    <w:rsid w:val="0015180F"/>
    <w:rsid w:val="0015234F"/>
    <w:rsid w:val="00152A7A"/>
    <w:rsid w:val="001532D3"/>
    <w:rsid w:val="00153BF5"/>
    <w:rsid w:val="00155214"/>
    <w:rsid w:val="00155646"/>
    <w:rsid w:val="00155D30"/>
    <w:rsid w:val="00155F32"/>
    <w:rsid w:val="001564C0"/>
    <w:rsid w:val="00157E14"/>
    <w:rsid w:val="0016057E"/>
    <w:rsid w:val="00160870"/>
    <w:rsid w:val="001608B7"/>
    <w:rsid w:val="00160E21"/>
    <w:rsid w:val="001616A4"/>
    <w:rsid w:val="001623E4"/>
    <w:rsid w:val="001627E3"/>
    <w:rsid w:val="00163C0D"/>
    <w:rsid w:val="001648EA"/>
    <w:rsid w:val="00164A2F"/>
    <w:rsid w:val="00164B17"/>
    <w:rsid w:val="001654A7"/>
    <w:rsid w:val="001660D1"/>
    <w:rsid w:val="00166B1C"/>
    <w:rsid w:val="00166D57"/>
    <w:rsid w:val="0016752A"/>
    <w:rsid w:val="0017095C"/>
    <w:rsid w:val="00171812"/>
    <w:rsid w:val="00171F6D"/>
    <w:rsid w:val="001736D9"/>
    <w:rsid w:val="00173F19"/>
    <w:rsid w:val="00173FD9"/>
    <w:rsid w:val="00174196"/>
    <w:rsid w:val="0017527A"/>
    <w:rsid w:val="00175818"/>
    <w:rsid w:val="001758AB"/>
    <w:rsid w:val="0017617C"/>
    <w:rsid w:val="00176A11"/>
    <w:rsid w:val="00176D4B"/>
    <w:rsid w:val="00177A82"/>
    <w:rsid w:val="00177F3C"/>
    <w:rsid w:val="00180E21"/>
    <w:rsid w:val="00181964"/>
    <w:rsid w:val="00181AD2"/>
    <w:rsid w:val="00181D90"/>
    <w:rsid w:val="00182341"/>
    <w:rsid w:val="00182741"/>
    <w:rsid w:val="001829C9"/>
    <w:rsid w:val="00182B64"/>
    <w:rsid w:val="00182C1C"/>
    <w:rsid w:val="0018337A"/>
    <w:rsid w:val="00183709"/>
    <w:rsid w:val="00183A39"/>
    <w:rsid w:val="00184B8B"/>
    <w:rsid w:val="0018566E"/>
    <w:rsid w:val="00185E5A"/>
    <w:rsid w:val="00186644"/>
    <w:rsid w:val="00186A5A"/>
    <w:rsid w:val="0018733E"/>
    <w:rsid w:val="00187C30"/>
    <w:rsid w:val="00190472"/>
    <w:rsid w:val="00190BE2"/>
    <w:rsid w:val="00193765"/>
    <w:rsid w:val="00193956"/>
    <w:rsid w:val="0019447F"/>
    <w:rsid w:val="0019449B"/>
    <w:rsid w:val="0019559D"/>
    <w:rsid w:val="00195915"/>
    <w:rsid w:val="00195AC7"/>
    <w:rsid w:val="00196DB5"/>
    <w:rsid w:val="00196E8B"/>
    <w:rsid w:val="00196EE0"/>
    <w:rsid w:val="00196FE3"/>
    <w:rsid w:val="0019710B"/>
    <w:rsid w:val="001A04FE"/>
    <w:rsid w:val="001A184E"/>
    <w:rsid w:val="001A2175"/>
    <w:rsid w:val="001A21A9"/>
    <w:rsid w:val="001A285B"/>
    <w:rsid w:val="001A2CC7"/>
    <w:rsid w:val="001A2F1A"/>
    <w:rsid w:val="001A37E0"/>
    <w:rsid w:val="001A3FE2"/>
    <w:rsid w:val="001A5866"/>
    <w:rsid w:val="001A5F77"/>
    <w:rsid w:val="001A5F9F"/>
    <w:rsid w:val="001A6B25"/>
    <w:rsid w:val="001B0091"/>
    <w:rsid w:val="001B0C10"/>
    <w:rsid w:val="001B1D91"/>
    <w:rsid w:val="001B25D0"/>
    <w:rsid w:val="001B26A0"/>
    <w:rsid w:val="001B2C47"/>
    <w:rsid w:val="001B2CF8"/>
    <w:rsid w:val="001B3D7A"/>
    <w:rsid w:val="001B4B26"/>
    <w:rsid w:val="001B6769"/>
    <w:rsid w:val="001B744D"/>
    <w:rsid w:val="001B7AC6"/>
    <w:rsid w:val="001C088D"/>
    <w:rsid w:val="001C0BF7"/>
    <w:rsid w:val="001C2BC9"/>
    <w:rsid w:val="001C3210"/>
    <w:rsid w:val="001C392B"/>
    <w:rsid w:val="001C3B46"/>
    <w:rsid w:val="001C4021"/>
    <w:rsid w:val="001C47D2"/>
    <w:rsid w:val="001C4ACD"/>
    <w:rsid w:val="001C4BAD"/>
    <w:rsid w:val="001C4EE6"/>
    <w:rsid w:val="001C6180"/>
    <w:rsid w:val="001C6603"/>
    <w:rsid w:val="001C6665"/>
    <w:rsid w:val="001C68FD"/>
    <w:rsid w:val="001C6B5B"/>
    <w:rsid w:val="001C73AB"/>
    <w:rsid w:val="001C7A22"/>
    <w:rsid w:val="001D0271"/>
    <w:rsid w:val="001D02E8"/>
    <w:rsid w:val="001D0524"/>
    <w:rsid w:val="001D2065"/>
    <w:rsid w:val="001D3142"/>
    <w:rsid w:val="001D3ED3"/>
    <w:rsid w:val="001D4439"/>
    <w:rsid w:val="001D481E"/>
    <w:rsid w:val="001D5048"/>
    <w:rsid w:val="001D50D2"/>
    <w:rsid w:val="001D5CD3"/>
    <w:rsid w:val="001D5F56"/>
    <w:rsid w:val="001D6BC1"/>
    <w:rsid w:val="001D6CF2"/>
    <w:rsid w:val="001D78EE"/>
    <w:rsid w:val="001D7C24"/>
    <w:rsid w:val="001E0012"/>
    <w:rsid w:val="001E1CD0"/>
    <w:rsid w:val="001E3A70"/>
    <w:rsid w:val="001E421A"/>
    <w:rsid w:val="001E59C7"/>
    <w:rsid w:val="001E5BAD"/>
    <w:rsid w:val="001E5BB2"/>
    <w:rsid w:val="001E5F67"/>
    <w:rsid w:val="001E644A"/>
    <w:rsid w:val="001E672E"/>
    <w:rsid w:val="001E6B3E"/>
    <w:rsid w:val="001F1E66"/>
    <w:rsid w:val="001F35CC"/>
    <w:rsid w:val="001F3725"/>
    <w:rsid w:val="001F3DF8"/>
    <w:rsid w:val="001F40DB"/>
    <w:rsid w:val="001F422B"/>
    <w:rsid w:val="001F4A2E"/>
    <w:rsid w:val="001F5B00"/>
    <w:rsid w:val="001F5D55"/>
    <w:rsid w:val="001F6791"/>
    <w:rsid w:val="001F69CE"/>
    <w:rsid w:val="001F6E5A"/>
    <w:rsid w:val="001F72C6"/>
    <w:rsid w:val="001F77C9"/>
    <w:rsid w:val="00200833"/>
    <w:rsid w:val="002019B4"/>
    <w:rsid w:val="002019E6"/>
    <w:rsid w:val="00202363"/>
    <w:rsid w:val="002024DE"/>
    <w:rsid w:val="002031C8"/>
    <w:rsid w:val="00205B96"/>
    <w:rsid w:val="00205DAB"/>
    <w:rsid w:val="00206260"/>
    <w:rsid w:val="0020627F"/>
    <w:rsid w:val="0020649C"/>
    <w:rsid w:val="002074DC"/>
    <w:rsid w:val="00211061"/>
    <w:rsid w:val="002116E5"/>
    <w:rsid w:val="00212049"/>
    <w:rsid w:val="0021251A"/>
    <w:rsid w:val="0021274F"/>
    <w:rsid w:val="00212E6A"/>
    <w:rsid w:val="00213B75"/>
    <w:rsid w:val="00214F25"/>
    <w:rsid w:val="00215B3B"/>
    <w:rsid w:val="00216866"/>
    <w:rsid w:val="002169FC"/>
    <w:rsid w:val="0021732C"/>
    <w:rsid w:val="00217519"/>
    <w:rsid w:val="0021767E"/>
    <w:rsid w:val="0022020D"/>
    <w:rsid w:val="00220755"/>
    <w:rsid w:val="00220C2F"/>
    <w:rsid w:val="00220D35"/>
    <w:rsid w:val="00222763"/>
    <w:rsid w:val="00222EF0"/>
    <w:rsid w:val="00223B81"/>
    <w:rsid w:val="00223E51"/>
    <w:rsid w:val="00224812"/>
    <w:rsid w:val="00224AA2"/>
    <w:rsid w:val="00224BCE"/>
    <w:rsid w:val="00225A5F"/>
    <w:rsid w:val="00226622"/>
    <w:rsid w:val="002273AD"/>
    <w:rsid w:val="002308C7"/>
    <w:rsid w:val="00231ED6"/>
    <w:rsid w:val="00231EEF"/>
    <w:rsid w:val="00231FDD"/>
    <w:rsid w:val="00232562"/>
    <w:rsid w:val="00232CB3"/>
    <w:rsid w:val="002338D2"/>
    <w:rsid w:val="0023392B"/>
    <w:rsid w:val="00234830"/>
    <w:rsid w:val="0023484D"/>
    <w:rsid w:val="00235270"/>
    <w:rsid w:val="0023537A"/>
    <w:rsid w:val="00235982"/>
    <w:rsid w:val="00236EB5"/>
    <w:rsid w:val="002373E7"/>
    <w:rsid w:val="002375FB"/>
    <w:rsid w:val="00237774"/>
    <w:rsid w:val="00237B8B"/>
    <w:rsid w:val="00237C79"/>
    <w:rsid w:val="00240412"/>
    <w:rsid w:val="0024087F"/>
    <w:rsid w:val="00240CE8"/>
    <w:rsid w:val="00240FCF"/>
    <w:rsid w:val="002417F1"/>
    <w:rsid w:val="00241B30"/>
    <w:rsid w:val="0024211E"/>
    <w:rsid w:val="00242471"/>
    <w:rsid w:val="00242920"/>
    <w:rsid w:val="00242A1E"/>
    <w:rsid w:val="002432A8"/>
    <w:rsid w:val="00243C7A"/>
    <w:rsid w:val="0024486D"/>
    <w:rsid w:val="00244AC3"/>
    <w:rsid w:val="00244BCB"/>
    <w:rsid w:val="00245333"/>
    <w:rsid w:val="00245AEC"/>
    <w:rsid w:val="00245FD1"/>
    <w:rsid w:val="002461F4"/>
    <w:rsid w:val="00246AF2"/>
    <w:rsid w:val="00250E4D"/>
    <w:rsid w:val="00251068"/>
    <w:rsid w:val="00251730"/>
    <w:rsid w:val="00251E96"/>
    <w:rsid w:val="00252C28"/>
    <w:rsid w:val="00252FF9"/>
    <w:rsid w:val="00253C1C"/>
    <w:rsid w:val="00254157"/>
    <w:rsid w:val="0025458B"/>
    <w:rsid w:val="002552F3"/>
    <w:rsid w:val="002557A1"/>
    <w:rsid w:val="0025644D"/>
    <w:rsid w:val="002575B7"/>
    <w:rsid w:val="0025776F"/>
    <w:rsid w:val="002614A9"/>
    <w:rsid w:val="00261506"/>
    <w:rsid w:val="002622BD"/>
    <w:rsid w:val="00262B69"/>
    <w:rsid w:val="00262D8C"/>
    <w:rsid w:val="00263532"/>
    <w:rsid w:val="0026478E"/>
    <w:rsid w:val="002647CD"/>
    <w:rsid w:val="00266FC3"/>
    <w:rsid w:val="002705B6"/>
    <w:rsid w:val="002706B1"/>
    <w:rsid w:val="002708DF"/>
    <w:rsid w:val="00271175"/>
    <w:rsid w:val="00271C25"/>
    <w:rsid w:val="00271E5A"/>
    <w:rsid w:val="00272421"/>
    <w:rsid w:val="00272532"/>
    <w:rsid w:val="00273207"/>
    <w:rsid w:val="00273446"/>
    <w:rsid w:val="0027518D"/>
    <w:rsid w:val="002766AA"/>
    <w:rsid w:val="00276D5F"/>
    <w:rsid w:val="0027781B"/>
    <w:rsid w:val="00282C0D"/>
    <w:rsid w:val="00282DDA"/>
    <w:rsid w:val="00283B6B"/>
    <w:rsid w:val="002843B2"/>
    <w:rsid w:val="00284972"/>
    <w:rsid w:val="00284FA4"/>
    <w:rsid w:val="00285574"/>
    <w:rsid w:val="00285736"/>
    <w:rsid w:val="00285815"/>
    <w:rsid w:val="002858BD"/>
    <w:rsid w:val="0028605B"/>
    <w:rsid w:val="0028714D"/>
    <w:rsid w:val="00287FDA"/>
    <w:rsid w:val="002902C4"/>
    <w:rsid w:val="002904E2"/>
    <w:rsid w:val="002905AF"/>
    <w:rsid w:val="002917B2"/>
    <w:rsid w:val="002925F5"/>
    <w:rsid w:val="002930EE"/>
    <w:rsid w:val="00293F30"/>
    <w:rsid w:val="002952F6"/>
    <w:rsid w:val="0029550D"/>
    <w:rsid w:val="0029574E"/>
    <w:rsid w:val="00295B3E"/>
    <w:rsid w:val="0029605C"/>
    <w:rsid w:val="00297168"/>
    <w:rsid w:val="00297760"/>
    <w:rsid w:val="00297829"/>
    <w:rsid w:val="002979FA"/>
    <w:rsid w:val="002A0282"/>
    <w:rsid w:val="002A037C"/>
    <w:rsid w:val="002A1A32"/>
    <w:rsid w:val="002A1D48"/>
    <w:rsid w:val="002A2890"/>
    <w:rsid w:val="002A3256"/>
    <w:rsid w:val="002A4019"/>
    <w:rsid w:val="002A406D"/>
    <w:rsid w:val="002A46B7"/>
    <w:rsid w:val="002A5412"/>
    <w:rsid w:val="002A5617"/>
    <w:rsid w:val="002A5B7D"/>
    <w:rsid w:val="002A5C46"/>
    <w:rsid w:val="002A5F56"/>
    <w:rsid w:val="002A6806"/>
    <w:rsid w:val="002A69AF"/>
    <w:rsid w:val="002A7478"/>
    <w:rsid w:val="002A7F8B"/>
    <w:rsid w:val="002B0BE8"/>
    <w:rsid w:val="002B0F69"/>
    <w:rsid w:val="002B1462"/>
    <w:rsid w:val="002B161A"/>
    <w:rsid w:val="002B1A85"/>
    <w:rsid w:val="002B2270"/>
    <w:rsid w:val="002B36BB"/>
    <w:rsid w:val="002B4EB5"/>
    <w:rsid w:val="002B64F0"/>
    <w:rsid w:val="002B69EF"/>
    <w:rsid w:val="002B6A21"/>
    <w:rsid w:val="002C0CF3"/>
    <w:rsid w:val="002C1A84"/>
    <w:rsid w:val="002C1C42"/>
    <w:rsid w:val="002C252B"/>
    <w:rsid w:val="002C2666"/>
    <w:rsid w:val="002C27DB"/>
    <w:rsid w:val="002C2C91"/>
    <w:rsid w:val="002C352B"/>
    <w:rsid w:val="002C35FC"/>
    <w:rsid w:val="002C365C"/>
    <w:rsid w:val="002C3E4D"/>
    <w:rsid w:val="002C5092"/>
    <w:rsid w:val="002C5584"/>
    <w:rsid w:val="002C5DBA"/>
    <w:rsid w:val="002D02BC"/>
    <w:rsid w:val="002D0D18"/>
    <w:rsid w:val="002D101C"/>
    <w:rsid w:val="002D15AE"/>
    <w:rsid w:val="002D338F"/>
    <w:rsid w:val="002D33CF"/>
    <w:rsid w:val="002D3A4B"/>
    <w:rsid w:val="002D46F9"/>
    <w:rsid w:val="002D52E9"/>
    <w:rsid w:val="002D55A5"/>
    <w:rsid w:val="002D5B62"/>
    <w:rsid w:val="002D5BAF"/>
    <w:rsid w:val="002D643B"/>
    <w:rsid w:val="002D69C3"/>
    <w:rsid w:val="002D6B32"/>
    <w:rsid w:val="002D78C7"/>
    <w:rsid w:val="002E1C13"/>
    <w:rsid w:val="002E2653"/>
    <w:rsid w:val="002E2BF0"/>
    <w:rsid w:val="002E2E0C"/>
    <w:rsid w:val="002E33E7"/>
    <w:rsid w:val="002E3626"/>
    <w:rsid w:val="002E38F7"/>
    <w:rsid w:val="002E3B4D"/>
    <w:rsid w:val="002E424C"/>
    <w:rsid w:val="002E4C1E"/>
    <w:rsid w:val="002E4E5F"/>
    <w:rsid w:val="002E5ABF"/>
    <w:rsid w:val="002E61BA"/>
    <w:rsid w:val="002E6206"/>
    <w:rsid w:val="002E679D"/>
    <w:rsid w:val="002E67A9"/>
    <w:rsid w:val="002E68FB"/>
    <w:rsid w:val="002E76AA"/>
    <w:rsid w:val="002E778C"/>
    <w:rsid w:val="002F07CB"/>
    <w:rsid w:val="002F0CA8"/>
    <w:rsid w:val="002F1269"/>
    <w:rsid w:val="002F4C82"/>
    <w:rsid w:val="002F60B9"/>
    <w:rsid w:val="002F65B4"/>
    <w:rsid w:val="002F6684"/>
    <w:rsid w:val="002F682D"/>
    <w:rsid w:val="002F69C3"/>
    <w:rsid w:val="002F6C38"/>
    <w:rsid w:val="002F79F1"/>
    <w:rsid w:val="002F7D90"/>
    <w:rsid w:val="00301504"/>
    <w:rsid w:val="00301D9F"/>
    <w:rsid w:val="0030285C"/>
    <w:rsid w:val="00302D54"/>
    <w:rsid w:val="00302EBE"/>
    <w:rsid w:val="003039BF"/>
    <w:rsid w:val="0030490E"/>
    <w:rsid w:val="00304BAC"/>
    <w:rsid w:val="00304C5E"/>
    <w:rsid w:val="00304D7B"/>
    <w:rsid w:val="0030537F"/>
    <w:rsid w:val="00305835"/>
    <w:rsid w:val="00305A1E"/>
    <w:rsid w:val="0030668F"/>
    <w:rsid w:val="00307980"/>
    <w:rsid w:val="00310430"/>
    <w:rsid w:val="00310818"/>
    <w:rsid w:val="003112F8"/>
    <w:rsid w:val="00311BCB"/>
    <w:rsid w:val="00311E35"/>
    <w:rsid w:val="003120DB"/>
    <w:rsid w:val="00312165"/>
    <w:rsid w:val="0031263D"/>
    <w:rsid w:val="003128EB"/>
    <w:rsid w:val="00312C04"/>
    <w:rsid w:val="003133F2"/>
    <w:rsid w:val="00313825"/>
    <w:rsid w:val="00313BE0"/>
    <w:rsid w:val="00314065"/>
    <w:rsid w:val="00314852"/>
    <w:rsid w:val="00314CED"/>
    <w:rsid w:val="003154A9"/>
    <w:rsid w:val="00316ECC"/>
    <w:rsid w:val="0031739B"/>
    <w:rsid w:val="00317430"/>
    <w:rsid w:val="00321033"/>
    <w:rsid w:val="00321B69"/>
    <w:rsid w:val="00321EC4"/>
    <w:rsid w:val="003234D5"/>
    <w:rsid w:val="00323BC7"/>
    <w:rsid w:val="0032403E"/>
    <w:rsid w:val="003241FB"/>
    <w:rsid w:val="00324555"/>
    <w:rsid w:val="0032475E"/>
    <w:rsid w:val="00325066"/>
    <w:rsid w:val="003252E4"/>
    <w:rsid w:val="00327122"/>
    <w:rsid w:val="003275FF"/>
    <w:rsid w:val="003306DA"/>
    <w:rsid w:val="00330842"/>
    <w:rsid w:val="003311C2"/>
    <w:rsid w:val="0033125F"/>
    <w:rsid w:val="003314B6"/>
    <w:rsid w:val="00331FD9"/>
    <w:rsid w:val="00332AD0"/>
    <w:rsid w:val="003346A5"/>
    <w:rsid w:val="00334D2B"/>
    <w:rsid w:val="003353B4"/>
    <w:rsid w:val="003354FD"/>
    <w:rsid w:val="00336367"/>
    <w:rsid w:val="0033659F"/>
    <w:rsid w:val="0033707F"/>
    <w:rsid w:val="0033744C"/>
    <w:rsid w:val="0033780A"/>
    <w:rsid w:val="00340169"/>
    <w:rsid w:val="0034093F"/>
    <w:rsid w:val="00341C72"/>
    <w:rsid w:val="00342933"/>
    <w:rsid w:val="00342F42"/>
    <w:rsid w:val="00343897"/>
    <w:rsid w:val="003438D9"/>
    <w:rsid w:val="00343C4B"/>
    <w:rsid w:val="00343DF0"/>
    <w:rsid w:val="003455D1"/>
    <w:rsid w:val="00345DBA"/>
    <w:rsid w:val="00345FFC"/>
    <w:rsid w:val="00346423"/>
    <w:rsid w:val="00346CBF"/>
    <w:rsid w:val="00346F9E"/>
    <w:rsid w:val="00346FEB"/>
    <w:rsid w:val="00347C62"/>
    <w:rsid w:val="00347DF9"/>
    <w:rsid w:val="00350D93"/>
    <w:rsid w:val="003512CE"/>
    <w:rsid w:val="00351449"/>
    <w:rsid w:val="00351F78"/>
    <w:rsid w:val="0035236D"/>
    <w:rsid w:val="00352698"/>
    <w:rsid w:val="00352A91"/>
    <w:rsid w:val="00353488"/>
    <w:rsid w:val="00353708"/>
    <w:rsid w:val="00353FDB"/>
    <w:rsid w:val="003545A7"/>
    <w:rsid w:val="0035488D"/>
    <w:rsid w:val="00354B9E"/>
    <w:rsid w:val="00355011"/>
    <w:rsid w:val="00355F9A"/>
    <w:rsid w:val="00356B18"/>
    <w:rsid w:val="003609C7"/>
    <w:rsid w:val="0036119C"/>
    <w:rsid w:val="00361A1C"/>
    <w:rsid w:val="00361BA7"/>
    <w:rsid w:val="0036201A"/>
    <w:rsid w:val="003620D0"/>
    <w:rsid w:val="00362730"/>
    <w:rsid w:val="0036300E"/>
    <w:rsid w:val="003639AC"/>
    <w:rsid w:val="003647CF"/>
    <w:rsid w:val="0036490C"/>
    <w:rsid w:val="00365DF0"/>
    <w:rsid w:val="00366452"/>
    <w:rsid w:val="00366C62"/>
    <w:rsid w:val="00367562"/>
    <w:rsid w:val="00367DF2"/>
    <w:rsid w:val="003703A5"/>
    <w:rsid w:val="003704D1"/>
    <w:rsid w:val="0037066D"/>
    <w:rsid w:val="0037070B"/>
    <w:rsid w:val="003712FD"/>
    <w:rsid w:val="00372535"/>
    <w:rsid w:val="003732F3"/>
    <w:rsid w:val="003750C1"/>
    <w:rsid w:val="00375E5D"/>
    <w:rsid w:val="00376715"/>
    <w:rsid w:val="00376FDA"/>
    <w:rsid w:val="00377073"/>
    <w:rsid w:val="00380013"/>
    <w:rsid w:val="00380561"/>
    <w:rsid w:val="00380B3F"/>
    <w:rsid w:val="00380FBC"/>
    <w:rsid w:val="00381362"/>
    <w:rsid w:val="00381821"/>
    <w:rsid w:val="00384124"/>
    <w:rsid w:val="003852DE"/>
    <w:rsid w:val="00385ADB"/>
    <w:rsid w:val="0038646E"/>
    <w:rsid w:val="00387C5B"/>
    <w:rsid w:val="00387D0E"/>
    <w:rsid w:val="00387D8D"/>
    <w:rsid w:val="0039028F"/>
    <w:rsid w:val="003905D2"/>
    <w:rsid w:val="00390660"/>
    <w:rsid w:val="00390A7C"/>
    <w:rsid w:val="00390B99"/>
    <w:rsid w:val="00390BF5"/>
    <w:rsid w:val="00390DB5"/>
    <w:rsid w:val="0039159A"/>
    <w:rsid w:val="00391C1F"/>
    <w:rsid w:val="00391F35"/>
    <w:rsid w:val="00392034"/>
    <w:rsid w:val="003920F2"/>
    <w:rsid w:val="0039298F"/>
    <w:rsid w:val="00393D70"/>
    <w:rsid w:val="00395EB7"/>
    <w:rsid w:val="00396028"/>
    <w:rsid w:val="00396921"/>
    <w:rsid w:val="003975ED"/>
    <w:rsid w:val="00397B03"/>
    <w:rsid w:val="003A04FC"/>
    <w:rsid w:val="003A1560"/>
    <w:rsid w:val="003A165C"/>
    <w:rsid w:val="003A1EF0"/>
    <w:rsid w:val="003A21AD"/>
    <w:rsid w:val="003A2C59"/>
    <w:rsid w:val="003A2E2A"/>
    <w:rsid w:val="003A3271"/>
    <w:rsid w:val="003A329C"/>
    <w:rsid w:val="003A3AA7"/>
    <w:rsid w:val="003A42D6"/>
    <w:rsid w:val="003A48D3"/>
    <w:rsid w:val="003A52C9"/>
    <w:rsid w:val="003A5326"/>
    <w:rsid w:val="003A537C"/>
    <w:rsid w:val="003A59C3"/>
    <w:rsid w:val="003A6483"/>
    <w:rsid w:val="003A67EF"/>
    <w:rsid w:val="003A79CE"/>
    <w:rsid w:val="003B0031"/>
    <w:rsid w:val="003B1537"/>
    <w:rsid w:val="003B1CE9"/>
    <w:rsid w:val="003B29DE"/>
    <w:rsid w:val="003B2B4A"/>
    <w:rsid w:val="003B356D"/>
    <w:rsid w:val="003B435F"/>
    <w:rsid w:val="003B4455"/>
    <w:rsid w:val="003B494F"/>
    <w:rsid w:val="003B4961"/>
    <w:rsid w:val="003B596B"/>
    <w:rsid w:val="003B5E52"/>
    <w:rsid w:val="003B6F10"/>
    <w:rsid w:val="003B717C"/>
    <w:rsid w:val="003B75C7"/>
    <w:rsid w:val="003C0140"/>
    <w:rsid w:val="003C01D7"/>
    <w:rsid w:val="003C0E55"/>
    <w:rsid w:val="003C1023"/>
    <w:rsid w:val="003C12B9"/>
    <w:rsid w:val="003C1DF6"/>
    <w:rsid w:val="003C204B"/>
    <w:rsid w:val="003C2065"/>
    <w:rsid w:val="003C2273"/>
    <w:rsid w:val="003C2D19"/>
    <w:rsid w:val="003C31B6"/>
    <w:rsid w:val="003C45BC"/>
    <w:rsid w:val="003C5168"/>
    <w:rsid w:val="003C58C9"/>
    <w:rsid w:val="003C5B13"/>
    <w:rsid w:val="003C6209"/>
    <w:rsid w:val="003C7B52"/>
    <w:rsid w:val="003D0378"/>
    <w:rsid w:val="003D04D7"/>
    <w:rsid w:val="003D09AF"/>
    <w:rsid w:val="003D1305"/>
    <w:rsid w:val="003D14DC"/>
    <w:rsid w:val="003D1D34"/>
    <w:rsid w:val="003D28EF"/>
    <w:rsid w:val="003D2C09"/>
    <w:rsid w:val="003D3A2B"/>
    <w:rsid w:val="003D3D3C"/>
    <w:rsid w:val="003D48ED"/>
    <w:rsid w:val="003D60AE"/>
    <w:rsid w:val="003D664F"/>
    <w:rsid w:val="003D675F"/>
    <w:rsid w:val="003D776B"/>
    <w:rsid w:val="003D77AB"/>
    <w:rsid w:val="003D7C72"/>
    <w:rsid w:val="003D7DBA"/>
    <w:rsid w:val="003D7EAE"/>
    <w:rsid w:val="003E04A4"/>
    <w:rsid w:val="003E2532"/>
    <w:rsid w:val="003E274C"/>
    <w:rsid w:val="003E38D9"/>
    <w:rsid w:val="003E3BD4"/>
    <w:rsid w:val="003E42ED"/>
    <w:rsid w:val="003E4AA9"/>
    <w:rsid w:val="003E4C73"/>
    <w:rsid w:val="003E500F"/>
    <w:rsid w:val="003E512D"/>
    <w:rsid w:val="003E58C1"/>
    <w:rsid w:val="003E5C10"/>
    <w:rsid w:val="003E6045"/>
    <w:rsid w:val="003E6936"/>
    <w:rsid w:val="003E705E"/>
    <w:rsid w:val="003E75DE"/>
    <w:rsid w:val="003E7F97"/>
    <w:rsid w:val="003F0314"/>
    <w:rsid w:val="003F08F4"/>
    <w:rsid w:val="003F0A95"/>
    <w:rsid w:val="003F0E02"/>
    <w:rsid w:val="003F0E8F"/>
    <w:rsid w:val="003F1949"/>
    <w:rsid w:val="003F1C7F"/>
    <w:rsid w:val="003F1F0E"/>
    <w:rsid w:val="003F2891"/>
    <w:rsid w:val="003F4FCC"/>
    <w:rsid w:val="003F5B9E"/>
    <w:rsid w:val="003F6437"/>
    <w:rsid w:val="003F69C0"/>
    <w:rsid w:val="003F7CB6"/>
    <w:rsid w:val="00401373"/>
    <w:rsid w:val="00401638"/>
    <w:rsid w:val="004019C7"/>
    <w:rsid w:val="004019F8"/>
    <w:rsid w:val="0040253D"/>
    <w:rsid w:val="004025EC"/>
    <w:rsid w:val="004027A3"/>
    <w:rsid w:val="0040348A"/>
    <w:rsid w:val="0040437A"/>
    <w:rsid w:val="004047D5"/>
    <w:rsid w:val="0040497A"/>
    <w:rsid w:val="004051A8"/>
    <w:rsid w:val="00405A19"/>
    <w:rsid w:val="0040637C"/>
    <w:rsid w:val="00407AD4"/>
    <w:rsid w:val="00407CCA"/>
    <w:rsid w:val="00407EDB"/>
    <w:rsid w:val="00410264"/>
    <w:rsid w:val="00410831"/>
    <w:rsid w:val="00411978"/>
    <w:rsid w:val="00411AFF"/>
    <w:rsid w:val="00412900"/>
    <w:rsid w:val="00412D9F"/>
    <w:rsid w:val="0041304E"/>
    <w:rsid w:val="00413AF4"/>
    <w:rsid w:val="00414422"/>
    <w:rsid w:val="0041582E"/>
    <w:rsid w:val="00415E52"/>
    <w:rsid w:val="00416890"/>
    <w:rsid w:val="00416D54"/>
    <w:rsid w:val="00422115"/>
    <w:rsid w:val="0042344D"/>
    <w:rsid w:val="004234CA"/>
    <w:rsid w:val="0042518A"/>
    <w:rsid w:val="00426037"/>
    <w:rsid w:val="004269C8"/>
    <w:rsid w:val="00427C77"/>
    <w:rsid w:val="00427CEC"/>
    <w:rsid w:val="004304A6"/>
    <w:rsid w:val="00430C7F"/>
    <w:rsid w:val="00431A22"/>
    <w:rsid w:val="00431B4F"/>
    <w:rsid w:val="00431B7C"/>
    <w:rsid w:val="00431BDA"/>
    <w:rsid w:val="00431C15"/>
    <w:rsid w:val="004327D6"/>
    <w:rsid w:val="004328C2"/>
    <w:rsid w:val="0043306D"/>
    <w:rsid w:val="004330A4"/>
    <w:rsid w:val="00434CDA"/>
    <w:rsid w:val="00434FA8"/>
    <w:rsid w:val="004356E9"/>
    <w:rsid w:val="0043596C"/>
    <w:rsid w:val="0043636D"/>
    <w:rsid w:val="00437928"/>
    <w:rsid w:val="004379B5"/>
    <w:rsid w:val="004408A1"/>
    <w:rsid w:val="004408E2"/>
    <w:rsid w:val="00440AD7"/>
    <w:rsid w:val="00440ADE"/>
    <w:rsid w:val="004410F3"/>
    <w:rsid w:val="00441BCD"/>
    <w:rsid w:val="00442942"/>
    <w:rsid w:val="00442CD9"/>
    <w:rsid w:val="00442E0F"/>
    <w:rsid w:val="0044388B"/>
    <w:rsid w:val="004443C0"/>
    <w:rsid w:val="00444570"/>
    <w:rsid w:val="004447DD"/>
    <w:rsid w:val="00446610"/>
    <w:rsid w:val="00447720"/>
    <w:rsid w:val="00447E09"/>
    <w:rsid w:val="00447E63"/>
    <w:rsid w:val="00447E68"/>
    <w:rsid w:val="0045074F"/>
    <w:rsid w:val="00450CCE"/>
    <w:rsid w:val="0045151A"/>
    <w:rsid w:val="00451B62"/>
    <w:rsid w:val="00451C8D"/>
    <w:rsid w:val="00452035"/>
    <w:rsid w:val="00452AEB"/>
    <w:rsid w:val="00452E52"/>
    <w:rsid w:val="00453456"/>
    <w:rsid w:val="00454BA1"/>
    <w:rsid w:val="00454E21"/>
    <w:rsid w:val="00455A2E"/>
    <w:rsid w:val="00456291"/>
    <w:rsid w:val="004564C9"/>
    <w:rsid w:val="00456DAD"/>
    <w:rsid w:val="00457173"/>
    <w:rsid w:val="004577F3"/>
    <w:rsid w:val="00457962"/>
    <w:rsid w:val="00457D07"/>
    <w:rsid w:val="00460374"/>
    <w:rsid w:val="004605DD"/>
    <w:rsid w:val="004607AD"/>
    <w:rsid w:val="00460AC1"/>
    <w:rsid w:val="0046177B"/>
    <w:rsid w:val="004624AA"/>
    <w:rsid w:val="00462B7D"/>
    <w:rsid w:val="00463A31"/>
    <w:rsid w:val="00463E3F"/>
    <w:rsid w:val="004640CD"/>
    <w:rsid w:val="004648C4"/>
    <w:rsid w:val="00465BB8"/>
    <w:rsid w:val="00465F21"/>
    <w:rsid w:val="00470D36"/>
    <w:rsid w:val="00471A00"/>
    <w:rsid w:val="00471BB2"/>
    <w:rsid w:val="00472DCC"/>
    <w:rsid w:val="0047401F"/>
    <w:rsid w:val="00474105"/>
    <w:rsid w:val="0047422A"/>
    <w:rsid w:val="00474278"/>
    <w:rsid w:val="00474BD2"/>
    <w:rsid w:val="00475D05"/>
    <w:rsid w:val="00475E52"/>
    <w:rsid w:val="00476A18"/>
    <w:rsid w:val="0047743C"/>
    <w:rsid w:val="004777FD"/>
    <w:rsid w:val="0047788E"/>
    <w:rsid w:val="004815DD"/>
    <w:rsid w:val="004821A2"/>
    <w:rsid w:val="00482A31"/>
    <w:rsid w:val="0048302C"/>
    <w:rsid w:val="00483831"/>
    <w:rsid w:val="00483DEA"/>
    <w:rsid w:val="00485437"/>
    <w:rsid w:val="00485807"/>
    <w:rsid w:val="00485A0E"/>
    <w:rsid w:val="00485CC1"/>
    <w:rsid w:val="00485E46"/>
    <w:rsid w:val="00485E98"/>
    <w:rsid w:val="0048725C"/>
    <w:rsid w:val="00487688"/>
    <w:rsid w:val="00487B2A"/>
    <w:rsid w:val="004901CD"/>
    <w:rsid w:val="00490981"/>
    <w:rsid w:val="00490CCD"/>
    <w:rsid w:val="00491B59"/>
    <w:rsid w:val="00491C92"/>
    <w:rsid w:val="0049239D"/>
    <w:rsid w:val="00492B31"/>
    <w:rsid w:val="00492CC8"/>
    <w:rsid w:val="004933C8"/>
    <w:rsid w:val="004934FF"/>
    <w:rsid w:val="00493AFB"/>
    <w:rsid w:val="00493C83"/>
    <w:rsid w:val="004957F5"/>
    <w:rsid w:val="004958C3"/>
    <w:rsid w:val="00495CCD"/>
    <w:rsid w:val="004963FD"/>
    <w:rsid w:val="0049661E"/>
    <w:rsid w:val="00497DEA"/>
    <w:rsid w:val="00497EC3"/>
    <w:rsid w:val="004A00E5"/>
    <w:rsid w:val="004A06AB"/>
    <w:rsid w:val="004A0B2E"/>
    <w:rsid w:val="004A10D1"/>
    <w:rsid w:val="004A1398"/>
    <w:rsid w:val="004A1ADF"/>
    <w:rsid w:val="004A26C3"/>
    <w:rsid w:val="004A2A00"/>
    <w:rsid w:val="004A2A8A"/>
    <w:rsid w:val="004A4ACE"/>
    <w:rsid w:val="004A53AC"/>
    <w:rsid w:val="004A58C1"/>
    <w:rsid w:val="004A69E5"/>
    <w:rsid w:val="004A6F5E"/>
    <w:rsid w:val="004A7504"/>
    <w:rsid w:val="004B0907"/>
    <w:rsid w:val="004B0F06"/>
    <w:rsid w:val="004B167C"/>
    <w:rsid w:val="004B18BC"/>
    <w:rsid w:val="004B1DD5"/>
    <w:rsid w:val="004B271B"/>
    <w:rsid w:val="004B2B75"/>
    <w:rsid w:val="004B3157"/>
    <w:rsid w:val="004B3842"/>
    <w:rsid w:val="004B3FE9"/>
    <w:rsid w:val="004B6161"/>
    <w:rsid w:val="004B635F"/>
    <w:rsid w:val="004B70FF"/>
    <w:rsid w:val="004B7331"/>
    <w:rsid w:val="004B74BD"/>
    <w:rsid w:val="004B75AE"/>
    <w:rsid w:val="004B7B72"/>
    <w:rsid w:val="004B7B86"/>
    <w:rsid w:val="004B7BC7"/>
    <w:rsid w:val="004C000D"/>
    <w:rsid w:val="004C01BE"/>
    <w:rsid w:val="004C062D"/>
    <w:rsid w:val="004C077F"/>
    <w:rsid w:val="004C0F9C"/>
    <w:rsid w:val="004C17E0"/>
    <w:rsid w:val="004C1949"/>
    <w:rsid w:val="004C1F42"/>
    <w:rsid w:val="004C2F63"/>
    <w:rsid w:val="004C33A0"/>
    <w:rsid w:val="004C525C"/>
    <w:rsid w:val="004C5A48"/>
    <w:rsid w:val="004C6752"/>
    <w:rsid w:val="004C69E4"/>
    <w:rsid w:val="004C76C9"/>
    <w:rsid w:val="004D0E42"/>
    <w:rsid w:val="004D12F6"/>
    <w:rsid w:val="004D1533"/>
    <w:rsid w:val="004D1CFE"/>
    <w:rsid w:val="004D1E0E"/>
    <w:rsid w:val="004D2AA8"/>
    <w:rsid w:val="004D2B1C"/>
    <w:rsid w:val="004D2E9F"/>
    <w:rsid w:val="004D37EF"/>
    <w:rsid w:val="004D393D"/>
    <w:rsid w:val="004D4626"/>
    <w:rsid w:val="004D4A8A"/>
    <w:rsid w:val="004D4CDD"/>
    <w:rsid w:val="004D52FA"/>
    <w:rsid w:val="004D57DB"/>
    <w:rsid w:val="004D6825"/>
    <w:rsid w:val="004D7FD2"/>
    <w:rsid w:val="004E0944"/>
    <w:rsid w:val="004E0E5B"/>
    <w:rsid w:val="004E1C45"/>
    <w:rsid w:val="004E2186"/>
    <w:rsid w:val="004E2EA4"/>
    <w:rsid w:val="004E4992"/>
    <w:rsid w:val="004E4F99"/>
    <w:rsid w:val="004E544A"/>
    <w:rsid w:val="004E58B6"/>
    <w:rsid w:val="004E5E33"/>
    <w:rsid w:val="004E6536"/>
    <w:rsid w:val="004F00D6"/>
    <w:rsid w:val="004F010B"/>
    <w:rsid w:val="004F1200"/>
    <w:rsid w:val="004F1444"/>
    <w:rsid w:val="004F15E1"/>
    <w:rsid w:val="004F1F22"/>
    <w:rsid w:val="004F2802"/>
    <w:rsid w:val="004F3538"/>
    <w:rsid w:val="004F3643"/>
    <w:rsid w:val="004F374E"/>
    <w:rsid w:val="004F3C50"/>
    <w:rsid w:val="004F3F54"/>
    <w:rsid w:val="004F45BB"/>
    <w:rsid w:val="004F53FE"/>
    <w:rsid w:val="004F5D2E"/>
    <w:rsid w:val="004F6BF7"/>
    <w:rsid w:val="004F7246"/>
    <w:rsid w:val="004F77E5"/>
    <w:rsid w:val="005006FD"/>
    <w:rsid w:val="00500DE3"/>
    <w:rsid w:val="005013C1"/>
    <w:rsid w:val="005013D2"/>
    <w:rsid w:val="0050235B"/>
    <w:rsid w:val="0050242C"/>
    <w:rsid w:val="00502570"/>
    <w:rsid w:val="00502C79"/>
    <w:rsid w:val="00504533"/>
    <w:rsid w:val="0050673E"/>
    <w:rsid w:val="005079E9"/>
    <w:rsid w:val="00507EAE"/>
    <w:rsid w:val="0051046A"/>
    <w:rsid w:val="00510661"/>
    <w:rsid w:val="0051216C"/>
    <w:rsid w:val="00512351"/>
    <w:rsid w:val="00512CD9"/>
    <w:rsid w:val="00513E5F"/>
    <w:rsid w:val="00514254"/>
    <w:rsid w:val="00514EF4"/>
    <w:rsid w:val="00515211"/>
    <w:rsid w:val="005152B4"/>
    <w:rsid w:val="00515A91"/>
    <w:rsid w:val="0051619D"/>
    <w:rsid w:val="00520B41"/>
    <w:rsid w:val="00520C98"/>
    <w:rsid w:val="00520F65"/>
    <w:rsid w:val="005217B4"/>
    <w:rsid w:val="005218F3"/>
    <w:rsid w:val="00522AE4"/>
    <w:rsid w:val="0052425B"/>
    <w:rsid w:val="00524447"/>
    <w:rsid w:val="00524662"/>
    <w:rsid w:val="00525AF4"/>
    <w:rsid w:val="00526498"/>
    <w:rsid w:val="0052658A"/>
    <w:rsid w:val="00530204"/>
    <w:rsid w:val="00530371"/>
    <w:rsid w:val="00530C53"/>
    <w:rsid w:val="0053157A"/>
    <w:rsid w:val="005339C7"/>
    <w:rsid w:val="00535121"/>
    <w:rsid w:val="0053553F"/>
    <w:rsid w:val="00535A55"/>
    <w:rsid w:val="00536132"/>
    <w:rsid w:val="00536EBD"/>
    <w:rsid w:val="0053742A"/>
    <w:rsid w:val="005374FD"/>
    <w:rsid w:val="00540565"/>
    <w:rsid w:val="005413C7"/>
    <w:rsid w:val="00541789"/>
    <w:rsid w:val="00542078"/>
    <w:rsid w:val="00542215"/>
    <w:rsid w:val="005423C8"/>
    <w:rsid w:val="00542736"/>
    <w:rsid w:val="00543FE9"/>
    <w:rsid w:val="005446D5"/>
    <w:rsid w:val="005448E9"/>
    <w:rsid w:val="00545C2B"/>
    <w:rsid w:val="00546B29"/>
    <w:rsid w:val="00547312"/>
    <w:rsid w:val="005476F4"/>
    <w:rsid w:val="00547CE7"/>
    <w:rsid w:val="00547DE2"/>
    <w:rsid w:val="0055065F"/>
    <w:rsid w:val="00551AF3"/>
    <w:rsid w:val="005520CA"/>
    <w:rsid w:val="005526C4"/>
    <w:rsid w:val="005530C0"/>
    <w:rsid w:val="00553A2F"/>
    <w:rsid w:val="00553AAA"/>
    <w:rsid w:val="005546B1"/>
    <w:rsid w:val="00554914"/>
    <w:rsid w:val="00554E14"/>
    <w:rsid w:val="00554FCC"/>
    <w:rsid w:val="00555C54"/>
    <w:rsid w:val="0055633F"/>
    <w:rsid w:val="005563FB"/>
    <w:rsid w:val="005572A6"/>
    <w:rsid w:val="00557D81"/>
    <w:rsid w:val="0056029C"/>
    <w:rsid w:val="00560DAF"/>
    <w:rsid w:val="00561BB0"/>
    <w:rsid w:val="00561EE5"/>
    <w:rsid w:val="00561FC0"/>
    <w:rsid w:val="0056293C"/>
    <w:rsid w:val="00562A0B"/>
    <w:rsid w:val="005636AF"/>
    <w:rsid w:val="00563813"/>
    <w:rsid w:val="00570BD0"/>
    <w:rsid w:val="00572CF8"/>
    <w:rsid w:val="00572FA7"/>
    <w:rsid w:val="00573F48"/>
    <w:rsid w:val="00574550"/>
    <w:rsid w:val="00575973"/>
    <w:rsid w:val="005761A8"/>
    <w:rsid w:val="005771EE"/>
    <w:rsid w:val="0058015B"/>
    <w:rsid w:val="0058072A"/>
    <w:rsid w:val="00580A04"/>
    <w:rsid w:val="00580ABA"/>
    <w:rsid w:val="00580CE7"/>
    <w:rsid w:val="005816B1"/>
    <w:rsid w:val="00582400"/>
    <w:rsid w:val="00582DDD"/>
    <w:rsid w:val="00582F65"/>
    <w:rsid w:val="005836F5"/>
    <w:rsid w:val="00583931"/>
    <w:rsid w:val="00583D58"/>
    <w:rsid w:val="00583EDA"/>
    <w:rsid w:val="00584595"/>
    <w:rsid w:val="005848B0"/>
    <w:rsid w:val="005860AC"/>
    <w:rsid w:val="005875A7"/>
    <w:rsid w:val="00587C89"/>
    <w:rsid w:val="00587CF0"/>
    <w:rsid w:val="00587FAD"/>
    <w:rsid w:val="005905F9"/>
    <w:rsid w:val="0059102E"/>
    <w:rsid w:val="005924A4"/>
    <w:rsid w:val="00592548"/>
    <w:rsid w:val="00592E4D"/>
    <w:rsid w:val="00593188"/>
    <w:rsid w:val="00593723"/>
    <w:rsid w:val="00594706"/>
    <w:rsid w:val="0059572E"/>
    <w:rsid w:val="00596414"/>
    <w:rsid w:val="005A0660"/>
    <w:rsid w:val="005A0EF3"/>
    <w:rsid w:val="005A1919"/>
    <w:rsid w:val="005A1E47"/>
    <w:rsid w:val="005A23DF"/>
    <w:rsid w:val="005A257A"/>
    <w:rsid w:val="005A2B1F"/>
    <w:rsid w:val="005A2B83"/>
    <w:rsid w:val="005A2C91"/>
    <w:rsid w:val="005A2E5F"/>
    <w:rsid w:val="005A2ED2"/>
    <w:rsid w:val="005A3548"/>
    <w:rsid w:val="005A42BD"/>
    <w:rsid w:val="005A550F"/>
    <w:rsid w:val="005A5D4C"/>
    <w:rsid w:val="005A5E46"/>
    <w:rsid w:val="005A6036"/>
    <w:rsid w:val="005A63BA"/>
    <w:rsid w:val="005A6B16"/>
    <w:rsid w:val="005A6CB5"/>
    <w:rsid w:val="005A7C7E"/>
    <w:rsid w:val="005A7DAA"/>
    <w:rsid w:val="005B13F6"/>
    <w:rsid w:val="005B3621"/>
    <w:rsid w:val="005B4DF2"/>
    <w:rsid w:val="005B5999"/>
    <w:rsid w:val="005B5B48"/>
    <w:rsid w:val="005B6C58"/>
    <w:rsid w:val="005B7BCA"/>
    <w:rsid w:val="005C173E"/>
    <w:rsid w:val="005C1A33"/>
    <w:rsid w:val="005C1C4F"/>
    <w:rsid w:val="005C2C0D"/>
    <w:rsid w:val="005C2C5C"/>
    <w:rsid w:val="005C2E7E"/>
    <w:rsid w:val="005C3769"/>
    <w:rsid w:val="005C3B2A"/>
    <w:rsid w:val="005C3CCE"/>
    <w:rsid w:val="005C3D5F"/>
    <w:rsid w:val="005C3E5A"/>
    <w:rsid w:val="005C4351"/>
    <w:rsid w:val="005C48C3"/>
    <w:rsid w:val="005C4C7C"/>
    <w:rsid w:val="005C58E2"/>
    <w:rsid w:val="005C6AC8"/>
    <w:rsid w:val="005C70E3"/>
    <w:rsid w:val="005C745F"/>
    <w:rsid w:val="005D0C79"/>
    <w:rsid w:val="005D0ED0"/>
    <w:rsid w:val="005D1C8B"/>
    <w:rsid w:val="005D3CD5"/>
    <w:rsid w:val="005D3DD9"/>
    <w:rsid w:val="005D477B"/>
    <w:rsid w:val="005D482A"/>
    <w:rsid w:val="005D4C9C"/>
    <w:rsid w:val="005D4D00"/>
    <w:rsid w:val="005D5EEC"/>
    <w:rsid w:val="005D6A46"/>
    <w:rsid w:val="005D6C77"/>
    <w:rsid w:val="005D750C"/>
    <w:rsid w:val="005E0454"/>
    <w:rsid w:val="005E0B24"/>
    <w:rsid w:val="005E0DE8"/>
    <w:rsid w:val="005E0F6F"/>
    <w:rsid w:val="005E19AA"/>
    <w:rsid w:val="005E21CD"/>
    <w:rsid w:val="005E2CDE"/>
    <w:rsid w:val="005E3774"/>
    <w:rsid w:val="005E4DF8"/>
    <w:rsid w:val="005E6692"/>
    <w:rsid w:val="005E6D01"/>
    <w:rsid w:val="005F0090"/>
    <w:rsid w:val="005F0992"/>
    <w:rsid w:val="005F0A39"/>
    <w:rsid w:val="005F0DAA"/>
    <w:rsid w:val="005F11F5"/>
    <w:rsid w:val="005F1CCE"/>
    <w:rsid w:val="005F24AE"/>
    <w:rsid w:val="005F2D54"/>
    <w:rsid w:val="005F2E64"/>
    <w:rsid w:val="005F3138"/>
    <w:rsid w:val="005F3241"/>
    <w:rsid w:val="005F32F8"/>
    <w:rsid w:val="005F3E78"/>
    <w:rsid w:val="005F4CE9"/>
    <w:rsid w:val="005F58EA"/>
    <w:rsid w:val="005F5D5F"/>
    <w:rsid w:val="005F6D73"/>
    <w:rsid w:val="005F6E15"/>
    <w:rsid w:val="005F6F1F"/>
    <w:rsid w:val="005F7342"/>
    <w:rsid w:val="005F7681"/>
    <w:rsid w:val="006007C0"/>
    <w:rsid w:val="006015F4"/>
    <w:rsid w:val="00601906"/>
    <w:rsid w:val="00601A35"/>
    <w:rsid w:val="00601A8D"/>
    <w:rsid w:val="006022DE"/>
    <w:rsid w:val="006023C1"/>
    <w:rsid w:val="00602571"/>
    <w:rsid w:val="006026FD"/>
    <w:rsid w:val="006041BD"/>
    <w:rsid w:val="006042BB"/>
    <w:rsid w:val="006047C0"/>
    <w:rsid w:val="00604BC3"/>
    <w:rsid w:val="006050E7"/>
    <w:rsid w:val="00606492"/>
    <w:rsid w:val="00606535"/>
    <w:rsid w:val="00606AD6"/>
    <w:rsid w:val="00606C25"/>
    <w:rsid w:val="00606F91"/>
    <w:rsid w:val="00607C1C"/>
    <w:rsid w:val="006103D1"/>
    <w:rsid w:val="006106B9"/>
    <w:rsid w:val="00610E52"/>
    <w:rsid w:val="00611190"/>
    <w:rsid w:val="00611535"/>
    <w:rsid w:val="00612123"/>
    <w:rsid w:val="00612D4B"/>
    <w:rsid w:val="00612D9C"/>
    <w:rsid w:val="00613031"/>
    <w:rsid w:val="00613917"/>
    <w:rsid w:val="00613EDF"/>
    <w:rsid w:val="00614487"/>
    <w:rsid w:val="00614B02"/>
    <w:rsid w:val="00615204"/>
    <w:rsid w:val="006154B0"/>
    <w:rsid w:val="00616477"/>
    <w:rsid w:val="0061672B"/>
    <w:rsid w:val="00616CE8"/>
    <w:rsid w:val="00616DB0"/>
    <w:rsid w:val="0061780F"/>
    <w:rsid w:val="006214DF"/>
    <w:rsid w:val="00621A81"/>
    <w:rsid w:val="00623885"/>
    <w:rsid w:val="00623A00"/>
    <w:rsid w:val="006244DB"/>
    <w:rsid w:val="00624676"/>
    <w:rsid w:val="00625308"/>
    <w:rsid w:val="006255D2"/>
    <w:rsid w:val="00625816"/>
    <w:rsid w:val="006259B8"/>
    <w:rsid w:val="00625E76"/>
    <w:rsid w:val="006261E3"/>
    <w:rsid w:val="00626CB6"/>
    <w:rsid w:val="0062732C"/>
    <w:rsid w:val="006279D2"/>
    <w:rsid w:val="006302B6"/>
    <w:rsid w:val="00630A1F"/>
    <w:rsid w:val="0063158B"/>
    <w:rsid w:val="00631BC3"/>
    <w:rsid w:val="00632371"/>
    <w:rsid w:val="0063278C"/>
    <w:rsid w:val="006327DC"/>
    <w:rsid w:val="00632D5D"/>
    <w:rsid w:val="00632E06"/>
    <w:rsid w:val="006344FF"/>
    <w:rsid w:val="006349C8"/>
    <w:rsid w:val="00634B85"/>
    <w:rsid w:val="00634C2F"/>
    <w:rsid w:val="00634F30"/>
    <w:rsid w:val="0063588F"/>
    <w:rsid w:val="00636836"/>
    <w:rsid w:val="00637294"/>
    <w:rsid w:val="00637688"/>
    <w:rsid w:val="00637F90"/>
    <w:rsid w:val="00640D63"/>
    <w:rsid w:val="00640DF0"/>
    <w:rsid w:val="0064173E"/>
    <w:rsid w:val="00641832"/>
    <w:rsid w:val="006420A2"/>
    <w:rsid w:val="006424FF"/>
    <w:rsid w:val="00642CC8"/>
    <w:rsid w:val="00642F76"/>
    <w:rsid w:val="00644806"/>
    <w:rsid w:val="00645077"/>
    <w:rsid w:val="00646787"/>
    <w:rsid w:val="006469C0"/>
    <w:rsid w:val="006503D4"/>
    <w:rsid w:val="00650BBA"/>
    <w:rsid w:val="0065156A"/>
    <w:rsid w:val="0065185C"/>
    <w:rsid w:val="00651E93"/>
    <w:rsid w:val="006544EC"/>
    <w:rsid w:val="006554A0"/>
    <w:rsid w:val="00655D98"/>
    <w:rsid w:val="00656862"/>
    <w:rsid w:val="0065699A"/>
    <w:rsid w:val="0065725A"/>
    <w:rsid w:val="00657D80"/>
    <w:rsid w:val="00661A7E"/>
    <w:rsid w:val="00662758"/>
    <w:rsid w:val="00663A5D"/>
    <w:rsid w:val="006648F5"/>
    <w:rsid w:val="0066572E"/>
    <w:rsid w:val="0066642D"/>
    <w:rsid w:val="006664E3"/>
    <w:rsid w:val="00666676"/>
    <w:rsid w:val="00666C72"/>
    <w:rsid w:val="00666CBE"/>
    <w:rsid w:val="00666CF9"/>
    <w:rsid w:val="00667F12"/>
    <w:rsid w:val="006708EF"/>
    <w:rsid w:val="00670E8B"/>
    <w:rsid w:val="00671114"/>
    <w:rsid w:val="00671A05"/>
    <w:rsid w:val="00671C64"/>
    <w:rsid w:val="00671D32"/>
    <w:rsid w:val="00673296"/>
    <w:rsid w:val="006736C4"/>
    <w:rsid w:val="006740AC"/>
    <w:rsid w:val="00674961"/>
    <w:rsid w:val="00674BAA"/>
    <w:rsid w:val="00674C78"/>
    <w:rsid w:val="00675226"/>
    <w:rsid w:val="00676461"/>
    <w:rsid w:val="00676559"/>
    <w:rsid w:val="00676C5D"/>
    <w:rsid w:val="00676D17"/>
    <w:rsid w:val="00676E7E"/>
    <w:rsid w:val="00676E9F"/>
    <w:rsid w:val="0067700F"/>
    <w:rsid w:val="00677868"/>
    <w:rsid w:val="00677938"/>
    <w:rsid w:val="00681202"/>
    <w:rsid w:val="00681838"/>
    <w:rsid w:val="00681B25"/>
    <w:rsid w:val="00681C3F"/>
    <w:rsid w:val="00682144"/>
    <w:rsid w:val="00682BF3"/>
    <w:rsid w:val="00683157"/>
    <w:rsid w:val="00683380"/>
    <w:rsid w:val="006839F0"/>
    <w:rsid w:val="006844DF"/>
    <w:rsid w:val="006860F0"/>
    <w:rsid w:val="006862BB"/>
    <w:rsid w:val="00687009"/>
    <w:rsid w:val="00687CAD"/>
    <w:rsid w:val="0069074D"/>
    <w:rsid w:val="00690827"/>
    <w:rsid w:val="00690F37"/>
    <w:rsid w:val="00691180"/>
    <w:rsid w:val="0069118A"/>
    <w:rsid w:val="006913B1"/>
    <w:rsid w:val="00691BE0"/>
    <w:rsid w:val="0069216A"/>
    <w:rsid w:val="00692366"/>
    <w:rsid w:val="00692663"/>
    <w:rsid w:val="006928AC"/>
    <w:rsid w:val="00692B48"/>
    <w:rsid w:val="00692B74"/>
    <w:rsid w:val="0069373F"/>
    <w:rsid w:val="00693F62"/>
    <w:rsid w:val="00694363"/>
    <w:rsid w:val="00695118"/>
    <w:rsid w:val="006953AF"/>
    <w:rsid w:val="0069559E"/>
    <w:rsid w:val="00695B09"/>
    <w:rsid w:val="00695B9F"/>
    <w:rsid w:val="00695E42"/>
    <w:rsid w:val="006969CF"/>
    <w:rsid w:val="006977E2"/>
    <w:rsid w:val="006A0921"/>
    <w:rsid w:val="006A0926"/>
    <w:rsid w:val="006A0EEC"/>
    <w:rsid w:val="006A17BC"/>
    <w:rsid w:val="006A24A0"/>
    <w:rsid w:val="006A38C0"/>
    <w:rsid w:val="006A3A1F"/>
    <w:rsid w:val="006A413C"/>
    <w:rsid w:val="006A4C2F"/>
    <w:rsid w:val="006A4D94"/>
    <w:rsid w:val="006A57A5"/>
    <w:rsid w:val="006A5894"/>
    <w:rsid w:val="006A5B82"/>
    <w:rsid w:val="006B008A"/>
    <w:rsid w:val="006B055D"/>
    <w:rsid w:val="006B265B"/>
    <w:rsid w:val="006B26FE"/>
    <w:rsid w:val="006B29F0"/>
    <w:rsid w:val="006B2A0A"/>
    <w:rsid w:val="006B319F"/>
    <w:rsid w:val="006B3822"/>
    <w:rsid w:val="006B3AA5"/>
    <w:rsid w:val="006B4699"/>
    <w:rsid w:val="006B5484"/>
    <w:rsid w:val="006B668C"/>
    <w:rsid w:val="006B67BA"/>
    <w:rsid w:val="006B6881"/>
    <w:rsid w:val="006B6FEE"/>
    <w:rsid w:val="006B7169"/>
    <w:rsid w:val="006C02B2"/>
    <w:rsid w:val="006C0860"/>
    <w:rsid w:val="006C0A98"/>
    <w:rsid w:val="006C1BE5"/>
    <w:rsid w:val="006C1E5C"/>
    <w:rsid w:val="006C2A0B"/>
    <w:rsid w:val="006C342B"/>
    <w:rsid w:val="006C41A7"/>
    <w:rsid w:val="006C5EA5"/>
    <w:rsid w:val="006C65B0"/>
    <w:rsid w:val="006C73FC"/>
    <w:rsid w:val="006D02E0"/>
    <w:rsid w:val="006D1792"/>
    <w:rsid w:val="006D1865"/>
    <w:rsid w:val="006D18B8"/>
    <w:rsid w:val="006D1FEA"/>
    <w:rsid w:val="006D2B53"/>
    <w:rsid w:val="006D396E"/>
    <w:rsid w:val="006D3D59"/>
    <w:rsid w:val="006D427C"/>
    <w:rsid w:val="006D43E2"/>
    <w:rsid w:val="006D54BB"/>
    <w:rsid w:val="006D58BA"/>
    <w:rsid w:val="006D594B"/>
    <w:rsid w:val="006D643D"/>
    <w:rsid w:val="006D75C2"/>
    <w:rsid w:val="006D7926"/>
    <w:rsid w:val="006D7E48"/>
    <w:rsid w:val="006D7F28"/>
    <w:rsid w:val="006E0A5F"/>
    <w:rsid w:val="006E1855"/>
    <w:rsid w:val="006E1B00"/>
    <w:rsid w:val="006E4274"/>
    <w:rsid w:val="006E439A"/>
    <w:rsid w:val="006E4690"/>
    <w:rsid w:val="006E5126"/>
    <w:rsid w:val="006E5931"/>
    <w:rsid w:val="006E5CF3"/>
    <w:rsid w:val="006E656A"/>
    <w:rsid w:val="006E75D1"/>
    <w:rsid w:val="006F03AA"/>
    <w:rsid w:val="006F0B3E"/>
    <w:rsid w:val="006F0C8B"/>
    <w:rsid w:val="006F0D39"/>
    <w:rsid w:val="006F3857"/>
    <w:rsid w:val="006F40D8"/>
    <w:rsid w:val="006F4708"/>
    <w:rsid w:val="006F5219"/>
    <w:rsid w:val="006F59C3"/>
    <w:rsid w:val="006F656B"/>
    <w:rsid w:val="006F6EF1"/>
    <w:rsid w:val="006F6FAD"/>
    <w:rsid w:val="006F72A4"/>
    <w:rsid w:val="006F760D"/>
    <w:rsid w:val="006F7960"/>
    <w:rsid w:val="007002D4"/>
    <w:rsid w:val="0070045F"/>
    <w:rsid w:val="00701586"/>
    <w:rsid w:val="00701D3F"/>
    <w:rsid w:val="007024EC"/>
    <w:rsid w:val="007032D9"/>
    <w:rsid w:val="0070344B"/>
    <w:rsid w:val="00704C17"/>
    <w:rsid w:val="00705849"/>
    <w:rsid w:val="00705E4B"/>
    <w:rsid w:val="007076D9"/>
    <w:rsid w:val="007078BE"/>
    <w:rsid w:val="00707E6B"/>
    <w:rsid w:val="00710252"/>
    <w:rsid w:val="007103FA"/>
    <w:rsid w:val="00710EA7"/>
    <w:rsid w:val="00711368"/>
    <w:rsid w:val="007116B7"/>
    <w:rsid w:val="00711941"/>
    <w:rsid w:val="007119C4"/>
    <w:rsid w:val="00712343"/>
    <w:rsid w:val="00712C4E"/>
    <w:rsid w:val="0071330E"/>
    <w:rsid w:val="00713C95"/>
    <w:rsid w:val="00713E02"/>
    <w:rsid w:val="00716402"/>
    <w:rsid w:val="00716C15"/>
    <w:rsid w:val="007173F6"/>
    <w:rsid w:val="007176CC"/>
    <w:rsid w:val="00717716"/>
    <w:rsid w:val="00717875"/>
    <w:rsid w:val="00717E6E"/>
    <w:rsid w:val="00717F84"/>
    <w:rsid w:val="00722D8B"/>
    <w:rsid w:val="00722F9A"/>
    <w:rsid w:val="00724337"/>
    <w:rsid w:val="0072473C"/>
    <w:rsid w:val="007268B1"/>
    <w:rsid w:val="007268EF"/>
    <w:rsid w:val="00727965"/>
    <w:rsid w:val="0073049C"/>
    <w:rsid w:val="00730510"/>
    <w:rsid w:val="00730BD7"/>
    <w:rsid w:val="00730C8D"/>
    <w:rsid w:val="007315B6"/>
    <w:rsid w:val="00731EBC"/>
    <w:rsid w:val="00732A7E"/>
    <w:rsid w:val="00733828"/>
    <w:rsid w:val="00734046"/>
    <w:rsid w:val="00734308"/>
    <w:rsid w:val="00734CBB"/>
    <w:rsid w:val="00734EFC"/>
    <w:rsid w:val="00735DD0"/>
    <w:rsid w:val="007366EA"/>
    <w:rsid w:val="00736ADE"/>
    <w:rsid w:val="00741864"/>
    <w:rsid w:val="00741AB5"/>
    <w:rsid w:val="007426A3"/>
    <w:rsid w:val="00742F2C"/>
    <w:rsid w:val="0074316A"/>
    <w:rsid w:val="00743333"/>
    <w:rsid w:val="0074481D"/>
    <w:rsid w:val="007462E6"/>
    <w:rsid w:val="00747031"/>
    <w:rsid w:val="00747D6F"/>
    <w:rsid w:val="00750ED3"/>
    <w:rsid w:val="00751128"/>
    <w:rsid w:val="00752EA7"/>
    <w:rsid w:val="00753E14"/>
    <w:rsid w:val="00754491"/>
    <w:rsid w:val="00754B08"/>
    <w:rsid w:val="007559E4"/>
    <w:rsid w:val="00755A3B"/>
    <w:rsid w:val="00756225"/>
    <w:rsid w:val="007563B4"/>
    <w:rsid w:val="0075698B"/>
    <w:rsid w:val="00756D07"/>
    <w:rsid w:val="007571F8"/>
    <w:rsid w:val="0075736E"/>
    <w:rsid w:val="00757915"/>
    <w:rsid w:val="00760479"/>
    <w:rsid w:val="00760DFD"/>
    <w:rsid w:val="00761405"/>
    <w:rsid w:val="00761869"/>
    <w:rsid w:val="0076187C"/>
    <w:rsid w:val="00761E53"/>
    <w:rsid w:val="007628C9"/>
    <w:rsid w:val="00763577"/>
    <w:rsid w:val="00763CC6"/>
    <w:rsid w:val="00764DC1"/>
    <w:rsid w:val="007657BC"/>
    <w:rsid w:val="00766321"/>
    <w:rsid w:val="007669FD"/>
    <w:rsid w:val="00766EDC"/>
    <w:rsid w:val="007672F4"/>
    <w:rsid w:val="00770227"/>
    <w:rsid w:val="0077117B"/>
    <w:rsid w:val="00771847"/>
    <w:rsid w:val="0077215D"/>
    <w:rsid w:val="00772D4F"/>
    <w:rsid w:val="00772E26"/>
    <w:rsid w:val="007731DE"/>
    <w:rsid w:val="007735D9"/>
    <w:rsid w:val="00774C32"/>
    <w:rsid w:val="00776011"/>
    <w:rsid w:val="007767FA"/>
    <w:rsid w:val="00777473"/>
    <w:rsid w:val="007802B4"/>
    <w:rsid w:val="007804D8"/>
    <w:rsid w:val="00780906"/>
    <w:rsid w:val="007809F0"/>
    <w:rsid w:val="00780D69"/>
    <w:rsid w:val="0078166E"/>
    <w:rsid w:val="00781FB7"/>
    <w:rsid w:val="00782325"/>
    <w:rsid w:val="007834FA"/>
    <w:rsid w:val="00783BA3"/>
    <w:rsid w:val="00783E83"/>
    <w:rsid w:val="0078412C"/>
    <w:rsid w:val="00784552"/>
    <w:rsid w:val="007848B2"/>
    <w:rsid w:val="00784CD3"/>
    <w:rsid w:val="00784D77"/>
    <w:rsid w:val="007857D1"/>
    <w:rsid w:val="0078651E"/>
    <w:rsid w:val="00787FC4"/>
    <w:rsid w:val="007901A1"/>
    <w:rsid w:val="00790927"/>
    <w:rsid w:val="00791948"/>
    <w:rsid w:val="00792279"/>
    <w:rsid w:val="007926C8"/>
    <w:rsid w:val="00792A09"/>
    <w:rsid w:val="00792E28"/>
    <w:rsid w:val="00792FF6"/>
    <w:rsid w:val="00795801"/>
    <w:rsid w:val="00795ADD"/>
    <w:rsid w:val="00796B4E"/>
    <w:rsid w:val="007970CD"/>
    <w:rsid w:val="00797331"/>
    <w:rsid w:val="00797C19"/>
    <w:rsid w:val="007A12FF"/>
    <w:rsid w:val="007A199F"/>
    <w:rsid w:val="007A1D55"/>
    <w:rsid w:val="007A1D95"/>
    <w:rsid w:val="007A23B9"/>
    <w:rsid w:val="007A2FEA"/>
    <w:rsid w:val="007A38A3"/>
    <w:rsid w:val="007A39BC"/>
    <w:rsid w:val="007A661F"/>
    <w:rsid w:val="007A754B"/>
    <w:rsid w:val="007A7ECB"/>
    <w:rsid w:val="007B0302"/>
    <w:rsid w:val="007B08E8"/>
    <w:rsid w:val="007B0965"/>
    <w:rsid w:val="007B0C42"/>
    <w:rsid w:val="007B115A"/>
    <w:rsid w:val="007B17A0"/>
    <w:rsid w:val="007B2D9A"/>
    <w:rsid w:val="007B3175"/>
    <w:rsid w:val="007B3C83"/>
    <w:rsid w:val="007B3FFC"/>
    <w:rsid w:val="007B4D3D"/>
    <w:rsid w:val="007B5EE5"/>
    <w:rsid w:val="007B61CD"/>
    <w:rsid w:val="007B6570"/>
    <w:rsid w:val="007B6D64"/>
    <w:rsid w:val="007B7D56"/>
    <w:rsid w:val="007C072B"/>
    <w:rsid w:val="007C0EAC"/>
    <w:rsid w:val="007C171E"/>
    <w:rsid w:val="007C1FC8"/>
    <w:rsid w:val="007C399D"/>
    <w:rsid w:val="007C3EEB"/>
    <w:rsid w:val="007C6666"/>
    <w:rsid w:val="007C6BB5"/>
    <w:rsid w:val="007C7DC9"/>
    <w:rsid w:val="007D083E"/>
    <w:rsid w:val="007D0F01"/>
    <w:rsid w:val="007D158D"/>
    <w:rsid w:val="007D20D9"/>
    <w:rsid w:val="007D2179"/>
    <w:rsid w:val="007D253F"/>
    <w:rsid w:val="007D38E6"/>
    <w:rsid w:val="007D48B3"/>
    <w:rsid w:val="007D49E5"/>
    <w:rsid w:val="007D4F2C"/>
    <w:rsid w:val="007D52A2"/>
    <w:rsid w:val="007D537E"/>
    <w:rsid w:val="007D5C1A"/>
    <w:rsid w:val="007D5D79"/>
    <w:rsid w:val="007D610E"/>
    <w:rsid w:val="007D7573"/>
    <w:rsid w:val="007D76D0"/>
    <w:rsid w:val="007E0954"/>
    <w:rsid w:val="007E0D39"/>
    <w:rsid w:val="007E296B"/>
    <w:rsid w:val="007E2B6D"/>
    <w:rsid w:val="007E4536"/>
    <w:rsid w:val="007E4D0E"/>
    <w:rsid w:val="007E4DF9"/>
    <w:rsid w:val="007E6E5E"/>
    <w:rsid w:val="007E73B9"/>
    <w:rsid w:val="007E7683"/>
    <w:rsid w:val="007F0772"/>
    <w:rsid w:val="007F10D5"/>
    <w:rsid w:val="007F2C5E"/>
    <w:rsid w:val="007F3C95"/>
    <w:rsid w:val="007F40DD"/>
    <w:rsid w:val="007F41C5"/>
    <w:rsid w:val="007F44FD"/>
    <w:rsid w:val="007F46A2"/>
    <w:rsid w:val="007F5541"/>
    <w:rsid w:val="007F5607"/>
    <w:rsid w:val="007F6716"/>
    <w:rsid w:val="007F67DD"/>
    <w:rsid w:val="007F6909"/>
    <w:rsid w:val="007F749C"/>
    <w:rsid w:val="007F7652"/>
    <w:rsid w:val="0080029F"/>
    <w:rsid w:val="0080036E"/>
    <w:rsid w:val="00801675"/>
    <w:rsid w:val="0080180C"/>
    <w:rsid w:val="008029ED"/>
    <w:rsid w:val="00802E74"/>
    <w:rsid w:val="00803318"/>
    <w:rsid w:val="00805AA0"/>
    <w:rsid w:val="00805B67"/>
    <w:rsid w:val="00805DCC"/>
    <w:rsid w:val="00806E72"/>
    <w:rsid w:val="00807867"/>
    <w:rsid w:val="00807A75"/>
    <w:rsid w:val="00807BD9"/>
    <w:rsid w:val="00810364"/>
    <w:rsid w:val="00810B9E"/>
    <w:rsid w:val="008114C2"/>
    <w:rsid w:val="00811563"/>
    <w:rsid w:val="008117C8"/>
    <w:rsid w:val="0081468B"/>
    <w:rsid w:val="00814E25"/>
    <w:rsid w:val="00815566"/>
    <w:rsid w:val="00815AFC"/>
    <w:rsid w:val="00817250"/>
    <w:rsid w:val="00817CB1"/>
    <w:rsid w:val="00820070"/>
    <w:rsid w:val="00820E1A"/>
    <w:rsid w:val="0082115A"/>
    <w:rsid w:val="00821A20"/>
    <w:rsid w:val="00821C6C"/>
    <w:rsid w:val="008236CF"/>
    <w:rsid w:val="00823ACC"/>
    <w:rsid w:val="00824138"/>
    <w:rsid w:val="00824AAA"/>
    <w:rsid w:val="00824CF6"/>
    <w:rsid w:val="00824E38"/>
    <w:rsid w:val="00825E17"/>
    <w:rsid w:val="00826743"/>
    <w:rsid w:val="00827005"/>
    <w:rsid w:val="00827715"/>
    <w:rsid w:val="00830B78"/>
    <w:rsid w:val="00830EDD"/>
    <w:rsid w:val="00831317"/>
    <w:rsid w:val="00831A14"/>
    <w:rsid w:val="00832098"/>
    <w:rsid w:val="008328CF"/>
    <w:rsid w:val="00832B84"/>
    <w:rsid w:val="00833404"/>
    <w:rsid w:val="008335EE"/>
    <w:rsid w:val="00833F16"/>
    <w:rsid w:val="00834909"/>
    <w:rsid w:val="00834DEA"/>
    <w:rsid w:val="00834F1B"/>
    <w:rsid w:val="00834F39"/>
    <w:rsid w:val="008357BF"/>
    <w:rsid w:val="008357E1"/>
    <w:rsid w:val="0083593C"/>
    <w:rsid w:val="00835C33"/>
    <w:rsid w:val="008368A2"/>
    <w:rsid w:val="00837214"/>
    <w:rsid w:val="00837419"/>
    <w:rsid w:val="00837AF9"/>
    <w:rsid w:val="00837C04"/>
    <w:rsid w:val="00837CEF"/>
    <w:rsid w:val="00842282"/>
    <w:rsid w:val="00842CDF"/>
    <w:rsid w:val="00843527"/>
    <w:rsid w:val="00843A0E"/>
    <w:rsid w:val="0084458A"/>
    <w:rsid w:val="0084582A"/>
    <w:rsid w:val="00846A0B"/>
    <w:rsid w:val="00850349"/>
    <w:rsid w:val="00850400"/>
    <w:rsid w:val="0085076C"/>
    <w:rsid w:val="0085178F"/>
    <w:rsid w:val="00851D28"/>
    <w:rsid w:val="008525E3"/>
    <w:rsid w:val="00853240"/>
    <w:rsid w:val="008534CA"/>
    <w:rsid w:val="00854589"/>
    <w:rsid w:val="008545A4"/>
    <w:rsid w:val="00854DF1"/>
    <w:rsid w:val="008552F8"/>
    <w:rsid w:val="008556BF"/>
    <w:rsid w:val="00855EF9"/>
    <w:rsid w:val="0086136A"/>
    <w:rsid w:val="0086161B"/>
    <w:rsid w:val="00861896"/>
    <w:rsid w:val="00861897"/>
    <w:rsid w:val="00861A68"/>
    <w:rsid w:val="00861CD8"/>
    <w:rsid w:val="00861DB9"/>
    <w:rsid w:val="008622A4"/>
    <w:rsid w:val="00862F1A"/>
    <w:rsid w:val="008634A4"/>
    <w:rsid w:val="00864439"/>
    <w:rsid w:val="0086473D"/>
    <w:rsid w:val="0086512C"/>
    <w:rsid w:val="008653CF"/>
    <w:rsid w:val="008658A8"/>
    <w:rsid w:val="008659A2"/>
    <w:rsid w:val="0086654D"/>
    <w:rsid w:val="008671D6"/>
    <w:rsid w:val="0086753D"/>
    <w:rsid w:val="008704E0"/>
    <w:rsid w:val="00872AB5"/>
    <w:rsid w:val="008732D8"/>
    <w:rsid w:val="00874BA8"/>
    <w:rsid w:val="00875441"/>
    <w:rsid w:val="0087551B"/>
    <w:rsid w:val="00876D32"/>
    <w:rsid w:val="00876E96"/>
    <w:rsid w:val="008774DB"/>
    <w:rsid w:val="00877590"/>
    <w:rsid w:val="0087765D"/>
    <w:rsid w:val="00877868"/>
    <w:rsid w:val="0088009B"/>
    <w:rsid w:val="00880E15"/>
    <w:rsid w:val="0088108D"/>
    <w:rsid w:val="0088142B"/>
    <w:rsid w:val="008816EE"/>
    <w:rsid w:val="00882357"/>
    <w:rsid w:val="00882808"/>
    <w:rsid w:val="00882C18"/>
    <w:rsid w:val="00882EE7"/>
    <w:rsid w:val="008835C7"/>
    <w:rsid w:val="00883CE5"/>
    <w:rsid w:val="00883FDC"/>
    <w:rsid w:val="008843C0"/>
    <w:rsid w:val="00884CAA"/>
    <w:rsid w:val="00884EB8"/>
    <w:rsid w:val="00885242"/>
    <w:rsid w:val="00885464"/>
    <w:rsid w:val="00885695"/>
    <w:rsid w:val="00885722"/>
    <w:rsid w:val="00886C9F"/>
    <w:rsid w:val="00887D31"/>
    <w:rsid w:val="00890016"/>
    <w:rsid w:val="00890B80"/>
    <w:rsid w:val="00891DF1"/>
    <w:rsid w:val="008920DF"/>
    <w:rsid w:val="0089217B"/>
    <w:rsid w:val="0089294D"/>
    <w:rsid w:val="008936D6"/>
    <w:rsid w:val="00893894"/>
    <w:rsid w:val="00894051"/>
    <w:rsid w:val="0089408F"/>
    <w:rsid w:val="00894DEF"/>
    <w:rsid w:val="008952F6"/>
    <w:rsid w:val="00895675"/>
    <w:rsid w:val="008957DD"/>
    <w:rsid w:val="0089598C"/>
    <w:rsid w:val="008960F5"/>
    <w:rsid w:val="0089611A"/>
    <w:rsid w:val="008970A2"/>
    <w:rsid w:val="00897DEC"/>
    <w:rsid w:val="00897ED0"/>
    <w:rsid w:val="008A0F21"/>
    <w:rsid w:val="008A1806"/>
    <w:rsid w:val="008A1BFF"/>
    <w:rsid w:val="008A206F"/>
    <w:rsid w:val="008A213E"/>
    <w:rsid w:val="008A2940"/>
    <w:rsid w:val="008A336C"/>
    <w:rsid w:val="008A3DE7"/>
    <w:rsid w:val="008A3EF5"/>
    <w:rsid w:val="008A4488"/>
    <w:rsid w:val="008A4D1E"/>
    <w:rsid w:val="008A4E39"/>
    <w:rsid w:val="008A554E"/>
    <w:rsid w:val="008A5CEE"/>
    <w:rsid w:val="008A6C37"/>
    <w:rsid w:val="008A6E11"/>
    <w:rsid w:val="008A7525"/>
    <w:rsid w:val="008A7A54"/>
    <w:rsid w:val="008B0B24"/>
    <w:rsid w:val="008B0FE7"/>
    <w:rsid w:val="008B1A34"/>
    <w:rsid w:val="008B1E89"/>
    <w:rsid w:val="008B1FDC"/>
    <w:rsid w:val="008B2132"/>
    <w:rsid w:val="008B25C2"/>
    <w:rsid w:val="008B25D4"/>
    <w:rsid w:val="008B2A05"/>
    <w:rsid w:val="008B2C39"/>
    <w:rsid w:val="008B33CA"/>
    <w:rsid w:val="008B3D1A"/>
    <w:rsid w:val="008B3D37"/>
    <w:rsid w:val="008B4E7B"/>
    <w:rsid w:val="008B4F25"/>
    <w:rsid w:val="008B5AFA"/>
    <w:rsid w:val="008B6005"/>
    <w:rsid w:val="008B60BF"/>
    <w:rsid w:val="008B798E"/>
    <w:rsid w:val="008C1FBC"/>
    <w:rsid w:val="008C26C0"/>
    <w:rsid w:val="008C2E77"/>
    <w:rsid w:val="008C3146"/>
    <w:rsid w:val="008C32B0"/>
    <w:rsid w:val="008C3610"/>
    <w:rsid w:val="008C4022"/>
    <w:rsid w:val="008C4612"/>
    <w:rsid w:val="008C465F"/>
    <w:rsid w:val="008C50D7"/>
    <w:rsid w:val="008C5115"/>
    <w:rsid w:val="008C57C1"/>
    <w:rsid w:val="008C57F2"/>
    <w:rsid w:val="008C58BE"/>
    <w:rsid w:val="008C63E6"/>
    <w:rsid w:val="008C7738"/>
    <w:rsid w:val="008C77A5"/>
    <w:rsid w:val="008C7EC3"/>
    <w:rsid w:val="008D0A5B"/>
    <w:rsid w:val="008D1214"/>
    <w:rsid w:val="008D1399"/>
    <w:rsid w:val="008D1588"/>
    <w:rsid w:val="008D1DDB"/>
    <w:rsid w:val="008D22B7"/>
    <w:rsid w:val="008D3FBE"/>
    <w:rsid w:val="008D5574"/>
    <w:rsid w:val="008D5A5E"/>
    <w:rsid w:val="008D5D9B"/>
    <w:rsid w:val="008D60D3"/>
    <w:rsid w:val="008D64F2"/>
    <w:rsid w:val="008D6B78"/>
    <w:rsid w:val="008D7247"/>
    <w:rsid w:val="008D7A96"/>
    <w:rsid w:val="008E075C"/>
    <w:rsid w:val="008E11E4"/>
    <w:rsid w:val="008E2974"/>
    <w:rsid w:val="008E2C44"/>
    <w:rsid w:val="008E32B0"/>
    <w:rsid w:val="008E32EF"/>
    <w:rsid w:val="008E3B15"/>
    <w:rsid w:val="008E3C92"/>
    <w:rsid w:val="008E5468"/>
    <w:rsid w:val="008E6079"/>
    <w:rsid w:val="008E66A6"/>
    <w:rsid w:val="008F004B"/>
    <w:rsid w:val="008F021C"/>
    <w:rsid w:val="008F05B4"/>
    <w:rsid w:val="008F07B7"/>
    <w:rsid w:val="008F0846"/>
    <w:rsid w:val="008F0C77"/>
    <w:rsid w:val="008F197F"/>
    <w:rsid w:val="008F3511"/>
    <w:rsid w:val="008F3787"/>
    <w:rsid w:val="008F3DDE"/>
    <w:rsid w:val="008F49C8"/>
    <w:rsid w:val="008F4B8C"/>
    <w:rsid w:val="008F6021"/>
    <w:rsid w:val="008F6663"/>
    <w:rsid w:val="008F736C"/>
    <w:rsid w:val="008F73DC"/>
    <w:rsid w:val="00901DDE"/>
    <w:rsid w:val="009025ED"/>
    <w:rsid w:val="00902CF0"/>
    <w:rsid w:val="00902D1C"/>
    <w:rsid w:val="00903A64"/>
    <w:rsid w:val="009040F4"/>
    <w:rsid w:val="00904468"/>
    <w:rsid w:val="00904A2C"/>
    <w:rsid w:val="00905089"/>
    <w:rsid w:val="009051E3"/>
    <w:rsid w:val="00905DE1"/>
    <w:rsid w:val="00907689"/>
    <w:rsid w:val="00907E97"/>
    <w:rsid w:val="00910517"/>
    <w:rsid w:val="00911862"/>
    <w:rsid w:val="00912B91"/>
    <w:rsid w:val="00913463"/>
    <w:rsid w:val="00913644"/>
    <w:rsid w:val="00913BAF"/>
    <w:rsid w:val="00913F2A"/>
    <w:rsid w:val="009155F0"/>
    <w:rsid w:val="00915D74"/>
    <w:rsid w:val="0091660E"/>
    <w:rsid w:val="00916DE8"/>
    <w:rsid w:val="009170A6"/>
    <w:rsid w:val="00917B03"/>
    <w:rsid w:val="00920779"/>
    <w:rsid w:val="009207B2"/>
    <w:rsid w:val="00921084"/>
    <w:rsid w:val="0092133B"/>
    <w:rsid w:val="00921C2B"/>
    <w:rsid w:val="00921E0D"/>
    <w:rsid w:val="00921FC4"/>
    <w:rsid w:val="00921FCA"/>
    <w:rsid w:val="00922C28"/>
    <w:rsid w:val="00923215"/>
    <w:rsid w:val="00923837"/>
    <w:rsid w:val="00923D3C"/>
    <w:rsid w:val="009240B4"/>
    <w:rsid w:val="00924AF4"/>
    <w:rsid w:val="00925120"/>
    <w:rsid w:val="009253D0"/>
    <w:rsid w:val="009260DC"/>
    <w:rsid w:val="00927E55"/>
    <w:rsid w:val="009300B8"/>
    <w:rsid w:val="00931074"/>
    <w:rsid w:val="009320C6"/>
    <w:rsid w:val="0093215A"/>
    <w:rsid w:val="0093324E"/>
    <w:rsid w:val="00933773"/>
    <w:rsid w:val="00933B19"/>
    <w:rsid w:val="00933E36"/>
    <w:rsid w:val="0093452E"/>
    <w:rsid w:val="00934CD2"/>
    <w:rsid w:val="00934DE8"/>
    <w:rsid w:val="00934E19"/>
    <w:rsid w:val="009351CC"/>
    <w:rsid w:val="00935498"/>
    <w:rsid w:val="00936216"/>
    <w:rsid w:val="00936429"/>
    <w:rsid w:val="00936D5D"/>
    <w:rsid w:val="0093770E"/>
    <w:rsid w:val="00937751"/>
    <w:rsid w:val="009403A0"/>
    <w:rsid w:val="009408D4"/>
    <w:rsid w:val="0094166C"/>
    <w:rsid w:val="00941C69"/>
    <w:rsid w:val="00941DF1"/>
    <w:rsid w:val="009425C4"/>
    <w:rsid w:val="00942C30"/>
    <w:rsid w:val="00942E86"/>
    <w:rsid w:val="00943DD9"/>
    <w:rsid w:val="0094479E"/>
    <w:rsid w:val="009452C2"/>
    <w:rsid w:val="00946493"/>
    <w:rsid w:val="00946502"/>
    <w:rsid w:val="00946529"/>
    <w:rsid w:val="00946D1A"/>
    <w:rsid w:val="009477EE"/>
    <w:rsid w:val="00950AE5"/>
    <w:rsid w:val="00950AE7"/>
    <w:rsid w:val="00950B91"/>
    <w:rsid w:val="00951033"/>
    <w:rsid w:val="009516A4"/>
    <w:rsid w:val="00952D35"/>
    <w:rsid w:val="00953075"/>
    <w:rsid w:val="0095338D"/>
    <w:rsid w:val="009539CD"/>
    <w:rsid w:val="009541A7"/>
    <w:rsid w:val="0095517F"/>
    <w:rsid w:val="009551E4"/>
    <w:rsid w:val="00955AFF"/>
    <w:rsid w:val="00955C4B"/>
    <w:rsid w:val="0095623B"/>
    <w:rsid w:val="00956582"/>
    <w:rsid w:val="00956916"/>
    <w:rsid w:val="0096032E"/>
    <w:rsid w:val="00960684"/>
    <w:rsid w:val="00960EAF"/>
    <w:rsid w:val="00961851"/>
    <w:rsid w:val="00962572"/>
    <w:rsid w:val="00962616"/>
    <w:rsid w:val="00962C09"/>
    <w:rsid w:val="0096495F"/>
    <w:rsid w:val="0096504F"/>
    <w:rsid w:val="0096505F"/>
    <w:rsid w:val="009650AE"/>
    <w:rsid w:val="0096515D"/>
    <w:rsid w:val="00965B68"/>
    <w:rsid w:val="00966225"/>
    <w:rsid w:val="00966554"/>
    <w:rsid w:val="00967357"/>
    <w:rsid w:val="0096742F"/>
    <w:rsid w:val="00970804"/>
    <w:rsid w:val="009708E8"/>
    <w:rsid w:val="009710F6"/>
    <w:rsid w:val="00971923"/>
    <w:rsid w:val="00971F85"/>
    <w:rsid w:val="00972CCD"/>
    <w:rsid w:val="00973805"/>
    <w:rsid w:val="0097381D"/>
    <w:rsid w:val="0097520B"/>
    <w:rsid w:val="00976410"/>
    <w:rsid w:val="0097771E"/>
    <w:rsid w:val="00977C13"/>
    <w:rsid w:val="009801B4"/>
    <w:rsid w:val="00983161"/>
    <w:rsid w:val="00983772"/>
    <w:rsid w:val="00983E0F"/>
    <w:rsid w:val="00985217"/>
    <w:rsid w:val="0098638E"/>
    <w:rsid w:val="0098696C"/>
    <w:rsid w:val="00986FF5"/>
    <w:rsid w:val="0098711A"/>
    <w:rsid w:val="009875CF"/>
    <w:rsid w:val="00987BDD"/>
    <w:rsid w:val="00987C97"/>
    <w:rsid w:val="009904F0"/>
    <w:rsid w:val="00990A43"/>
    <w:rsid w:val="009913A0"/>
    <w:rsid w:val="009924D1"/>
    <w:rsid w:val="0099491A"/>
    <w:rsid w:val="00994ADA"/>
    <w:rsid w:val="00995421"/>
    <w:rsid w:val="00995840"/>
    <w:rsid w:val="00997949"/>
    <w:rsid w:val="009A0275"/>
    <w:rsid w:val="009A14C2"/>
    <w:rsid w:val="009A1B65"/>
    <w:rsid w:val="009A233F"/>
    <w:rsid w:val="009A2C19"/>
    <w:rsid w:val="009A3B56"/>
    <w:rsid w:val="009A3D0A"/>
    <w:rsid w:val="009A4673"/>
    <w:rsid w:val="009A5DBB"/>
    <w:rsid w:val="009A60DF"/>
    <w:rsid w:val="009A6218"/>
    <w:rsid w:val="009A6406"/>
    <w:rsid w:val="009A6914"/>
    <w:rsid w:val="009A6C61"/>
    <w:rsid w:val="009A7A93"/>
    <w:rsid w:val="009A7CD4"/>
    <w:rsid w:val="009B0C87"/>
    <w:rsid w:val="009B0FFB"/>
    <w:rsid w:val="009B1842"/>
    <w:rsid w:val="009B2071"/>
    <w:rsid w:val="009B2BC9"/>
    <w:rsid w:val="009B484A"/>
    <w:rsid w:val="009B5037"/>
    <w:rsid w:val="009B595F"/>
    <w:rsid w:val="009B5F67"/>
    <w:rsid w:val="009B6369"/>
    <w:rsid w:val="009B6391"/>
    <w:rsid w:val="009B6F25"/>
    <w:rsid w:val="009B741F"/>
    <w:rsid w:val="009B76C1"/>
    <w:rsid w:val="009B7924"/>
    <w:rsid w:val="009C0474"/>
    <w:rsid w:val="009C1150"/>
    <w:rsid w:val="009C122C"/>
    <w:rsid w:val="009C16F1"/>
    <w:rsid w:val="009C1E5C"/>
    <w:rsid w:val="009C22F3"/>
    <w:rsid w:val="009C234B"/>
    <w:rsid w:val="009C2535"/>
    <w:rsid w:val="009C2C15"/>
    <w:rsid w:val="009C30A2"/>
    <w:rsid w:val="009C34F5"/>
    <w:rsid w:val="009C3962"/>
    <w:rsid w:val="009C43C3"/>
    <w:rsid w:val="009C4C7B"/>
    <w:rsid w:val="009C5390"/>
    <w:rsid w:val="009C596D"/>
    <w:rsid w:val="009C6901"/>
    <w:rsid w:val="009C6B30"/>
    <w:rsid w:val="009C79BD"/>
    <w:rsid w:val="009C7CCF"/>
    <w:rsid w:val="009C7F66"/>
    <w:rsid w:val="009D02CC"/>
    <w:rsid w:val="009D07CB"/>
    <w:rsid w:val="009D09AE"/>
    <w:rsid w:val="009D0FC3"/>
    <w:rsid w:val="009D16B1"/>
    <w:rsid w:val="009D1F68"/>
    <w:rsid w:val="009D2786"/>
    <w:rsid w:val="009D2B5F"/>
    <w:rsid w:val="009D2B8B"/>
    <w:rsid w:val="009D2EF0"/>
    <w:rsid w:val="009D331C"/>
    <w:rsid w:val="009D3333"/>
    <w:rsid w:val="009D3D37"/>
    <w:rsid w:val="009D454E"/>
    <w:rsid w:val="009D4ABF"/>
    <w:rsid w:val="009D4C8B"/>
    <w:rsid w:val="009D5098"/>
    <w:rsid w:val="009D58B0"/>
    <w:rsid w:val="009D5E54"/>
    <w:rsid w:val="009D63BD"/>
    <w:rsid w:val="009D650B"/>
    <w:rsid w:val="009D70B5"/>
    <w:rsid w:val="009D7479"/>
    <w:rsid w:val="009D7628"/>
    <w:rsid w:val="009D7DD8"/>
    <w:rsid w:val="009E029F"/>
    <w:rsid w:val="009E1639"/>
    <w:rsid w:val="009E1BA3"/>
    <w:rsid w:val="009E340C"/>
    <w:rsid w:val="009E3578"/>
    <w:rsid w:val="009E363C"/>
    <w:rsid w:val="009E3C55"/>
    <w:rsid w:val="009E452D"/>
    <w:rsid w:val="009E4812"/>
    <w:rsid w:val="009E5EBD"/>
    <w:rsid w:val="009E5F63"/>
    <w:rsid w:val="009E679F"/>
    <w:rsid w:val="009E6C35"/>
    <w:rsid w:val="009E7C14"/>
    <w:rsid w:val="009F08BE"/>
    <w:rsid w:val="009F0CB2"/>
    <w:rsid w:val="009F1576"/>
    <w:rsid w:val="009F17DB"/>
    <w:rsid w:val="009F23A3"/>
    <w:rsid w:val="009F2FE4"/>
    <w:rsid w:val="009F4D90"/>
    <w:rsid w:val="009F4E94"/>
    <w:rsid w:val="009F51B0"/>
    <w:rsid w:val="009F5277"/>
    <w:rsid w:val="009F6206"/>
    <w:rsid w:val="009F672E"/>
    <w:rsid w:val="009F7252"/>
    <w:rsid w:val="009F7821"/>
    <w:rsid w:val="00A016FC"/>
    <w:rsid w:val="00A0176E"/>
    <w:rsid w:val="00A0267B"/>
    <w:rsid w:val="00A03345"/>
    <w:rsid w:val="00A05598"/>
    <w:rsid w:val="00A06814"/>
    <w:rsid w:val="00A06A03"/>
    <w:rsid w:val="00A06C7F"/>
    <w:rsid w:val="00A0718A"/>
    <w:rsid w:val="00A0742E"/>
    <w:rsid w:val="00A077CE"/>
    <w:rsid w:val="00A07D13"/>
    <w:rsid w:val="00A07FB8"/>
    <w:rsid w:val="00A102BD"/>
    <w:rsid w:val="00A10356"/>
    <w:rsid w:val="00A1403F"/>
    <w:rsid w:val="00A1430C"/>
    <w:rsid w:val="00A14D62"/>
    <w:rsid w:val="00A14E91"/>
    <w:rsid w:val="00A157D6"/>
    <w:rsid w:val="00A15C33"/>
    <w:rsid w:val="00A15F74"/>
    <w:rsid w:val="00A15F7C"/>
    <w:rsid w:val="00A16032"/>
    <w:rsid w:val="00A16A72"/>
    <w:rsid w:val="00A1792E"/>
    <w:rsid w:val="00A17951"/>
    <w:rsid w:val="00A17D4C"/>
    <w:rsid w:val="00A208D4"/>
    <w:rsid w:val="00A20A65"/>
    <w:rsid w:val="00A22548"/>
    <w:rsid w:val="00A2257F"/>
    <w:rsid w:val="00A22BCE"/>
    <w:rsid w:val="00A24FF5"/>
    <w:rsid w:val="00A25851"/>
    <w:rsid w:val="00A260F7"/>
    <w:rsid w:val="00A2648D"/>
    <w:rsid w:val="00A26740"/>
    <w:rsid w:val="00A26B52"/>
    <w:rsid w:val="00A3020D"/>
    <w:rsid w:val="00A30DCC"/>
    <w:rsid w:val="00A31342"/>
    <w:rsid w:val="00A314C5"/>
    <w:rsid w:val="00A31799"/>
    <w:rsid w:val="00A32754"/>
    <w:rsid w:val="00A329CC"/>
    <w:rsid w:val="00A32DF0"/>
    <w:rsid w:val="00A3362F"/>
    <w:rsid w:val="00A3422B"/>
    <w:rsid w:val="00A34251"/>
    <w:rsid w:val="00A342F7"/>
    <w:rsid w:val="00A347E3"/>
    <w:rsid w:val="00A35CEB"/>
    <w:rsid w:val="00A36C79"/>
    <w:rsid w:val="00A40266"/>
    <w:rsid w:val="00A4061D"/>
    <w:rsid w:val="00A417E7"/>
    <w:rsid w:val="00A42CD0"/>
    <w:rsid w:val="00A42E35"/>
    <w:rsid w:val="00A438C9"/>
    <w:rsid w:val="00A44C30"/>
    <w:rsid w:val="00A44E48"/>
    <w:rsid w:val="00A459F8"/>
    <w:rsid w:val="00A466A8"/>
    <w:rsid w:val="00A46C60"/>
    <w:rsid w:val="00A479E5"/>
    <w:rsid w:val="00A479E9"/>
    <w:rsid w:val="00A514CE"/>
    <w:rsid w:val="00A523DF"/>
    <w:rsid w:val="00A524C5"/>
    <w:rsid w:val="00A52B06"/>
    <w:rsid w:val="00A53BE6"/>
    <w:rsid w:val="00A54AC6"/>
    <w:rsid w:val="00A54EC2"/>
    <w:rsid w:val="00A55E84"/>
    <w:rsid w:val="00A56688"/>
    <w:rsid w:val="00A5695E"/>
    <w:rsid w:val="00A56A73"/>
    <w:rsid w:val="00A5709C"/>
    <w:rsid w:val="00A57AFF"/>
    <w:rsid w:val="00A57F2B"/>
    <w:rsid w:val="00A60410"/>
    <w:rsid w:val="00A611B5"/>
    <w:rsid w:val="00A61E04"/>
    <w:rsid w:val="00A62415"/>
    <w:rsid w:val="00A624AD"/>
    <w:rsid w:val="00A624B1"/>
    <w:rsid w:val="00A6308C"/>
    <w:rsid w:val="00A637E1"/>
    <w:rsid w:val="00A65285"/>
    <w:rsid w:val="00A656CC"/>
    <w:rsid w:val="00A65892"/>
    <w:rsid w:val="00A65962"/>
    <w:rsid w:val="00A65A30"/>
    <w:rsid w:val="00A663F4"/>
    <w:rsid w:val="00A66464"/>
    <w:rsid w:val="00A66C67"/>
    <w:rsid w:val="00A67309"/>
    <w:rsid w:val="00A67403"/>
    <w:rsid w:val="00A67588"/>
    <w:rsid w:val="00A708BB"/>
    <w:rsid w:val="00A70E21"/>
    <w:rsid w:val="00A711DC"/>
    <w:rsid w:val="00A71AEB"/>
    <w:rsid w:val="00A71C89"/>
    <w:rsid w:val="00A721F0"/>
    <w:rsid w:val="00A742AF"/>
    <w:rsid w:val="00A74C4C"/>
    <w:rsid w:val="00A758E9"/>
    <w:rsid w:val="00A75DEE"/>
    <w:rsid w:val="00A76216"/>
    <w:rsid w:val="00A76CF2"/>
    <w:rsid w:val="00A811AA"/>
    <w:rsid w:val="00A815F1"/>
    <w:rsid w:val="00A81953"/>
    <w:rsid w:val="00A81C13"/>
    <w:rsid w:val="00A81DFE"/>
    <w:rsid w:val="00A8407C"/>
    <w:rsid w:val="00A84292"/>
    <w:rsid w:val="00A844A3"/>
    <w:rsid w:val="00A84781"/>
    <w:rsid w:val="00A8490F"/>
    <w:rsid w:val="00A84D0A"/>
    <w:rsid w:val="00A84E98"/>
    <w:rsid w:val="00A85720"/>
    <w:rsid w:val="00A85A80"/>
    <w:rsid w:val="00A8617C"/>
    <w:rsid w:val="00A86603"/>
    <w:rsid w:val="00A869B1"/>
    <w:rsid w:val="00A86EB9"/>
    <w:rsid w:val="00A8735C"/>
    <w:rsid w:val="00A90144"/>
    <w:rsid w:val="00A904B3"/>
    <w:rsid w:val="00A90576"/>
    <w:rsid w:val="00A93637"/>
    <w:rsid w:val="00A95155"/>
    <w:rsid w:val="00A95ECD"/>
    <w:rsid w:val="00A95FA0"/>
    <w:rsid w:val="00A96194"/>
    <w:rsid w:val="00AA0BE9"/>
    <w:rsid w:val="00AA0C21"/>
    <w:rsid w:val="00AA1616"/>
    <w:rsid w:val="00AA1697"/>
    <w:rsid w:val="00AA2884"/>
    <w:rsid w:val="00AA29C4"/>
    <w:rsid w:val="00AA394F"/>
    <w:rsid w:val="00AA3A44"/>
    <w:rsid w:val="00AA3C75"/>
    <w:rsid w:val="00AA4A3F"/>
    <w:rsid w:val="00AA5338"/>
    <w:rsid w:val="00AA6059"/>
    <w:rsid w:val="00AA6310"/>
    <w:rsid w:val="00AB04F2"/>
    <w:rsid w:val="00AB06A1"/>
    <w:rsid w:val="00AB0D72"/>
    <w:rsid w:val="00AB0E78"/>
    <w:rsid w:val="00AB14B6"/>
    <w:rsid w:val="00AB1C13"/>
    <w:rsid w:val="00AB2C57"/>
    <w:rsid w:val="00AB6618"/>
    <w:rsid w:val="00AB67BD"/>
    <w:rsid w:val="00AB7EC5"/>
    <w:rsid w:val="00AC05AB"/>
    <w:rsid w:val="00AC08F5"/>
    <w:rsid w:val="00AC0CEA"/>
    <w:rsid w:val="00AC1012"/>
    <w:rsid w:val="00AC175C"/>
    <w:rsid w:val="00AC1E1C"/>
    <w:rsid w:val="00AC2EB4"/>
    <w:rsid w:val="00AC3285"/>
    <w:rsid w:val="00AC4A09"/>
    <w:rsid w:val="00AC4FD5"/>
    <w:rsid w:val="00AC5281"/>
    <w:rsid w:val="00AC5531"/>
    <w:rsid w:val="00AC612D"/>
    <w:rsid w:val="00AC6DD9"/>
    <w:rsid w:val="00AC6F5E"/>
    <w:rsid w:val="00AC7090"/>
    <w:rsid w:val="00AC7153"/>
    <w:rsid w:val="00AD0045"/>
    <w:rsid w:val="00AD0280"/>
    <w:rsid w:val="00AD040A"/>
    <w:rsid w:val="00AD04F6"/>
    <w:rsid w:val="00AD101A"/>
    <w:rsid w:val="00AD1D22"/>
    <w:rsid w:val="00AD383B"/>
    <w:rsid w:val="00AD4199"/>
    <w:rsid w:val="00AD4CA8"/>
    <w:rsid w:val="00AD54E0"/>
    <w:rsid w:val="00AD5787"/>
    <w:rsid w:val="00AD6E7F"/>
    <w:rsid w:val="00AD75F0"/>
    <w:rsid w:val="00AD7A3E"/>
    <w:rsid w:val="00AD7D29"/>
    <w:rsid w:val="00AE03D1"/>
    <w:rsid w:val="00AE0F5F"/>
    <w:rsid w:val="00AE15EB"/>
    <w:rsid w:val="00AE1A80"/>
    <w:rsid w:val="00AE34C3"/>
    <w:rsid w:val="00AE4FE4"/>
    <w:rsid w:val="00AE50DF"/>
    <w:rsid w:val="00AE53CD"/>
    <w:rsid w:val="00AE5BB7"/>
    <w:rsid w:val="00AE5DED"/>
    <w:rsid w:val="00AE5F22"/>
    <w:rsid w:val="00AE5F3C"/>
    <w:rsid w:val="00AE623C"/>
    <w:rsid w:val="00AE659B"/>
    <w:rsid w:val="00AE65B8"/>
    <w:rsid w:val="00AE6719"/>
    <w:rsid w:val="00AE7934"/>
    <w:rsid w:val="00AF0129"/>
    <w:rsid w:val="00AF04C1"/>
    <w:rsid w:val="00AF0732"/>
    <w:rsid w:val="00AF0D41"/>
    <w:rsid w:val="00AF1782"/>
    <w:rsid w:val="00AF1C31"/>
    <w:rsid w:val="00AF1E43"/>
    <w:rsid w:val="00AF1F3C"/>
    <w:rsid w:val="00AF214E"/>
    <w:rsid w:val="00AF29A3"/>
    <w:rsid w:val="00AF2B42"/>
    <w:rsid w:val="00AF3479"/>
    <w:rsid w:val="00AF4EF1"/>
    <w:rsid w:val="00AF4F34"/>
    <w:rsid w:val="00AF685F"/>
    <w:rsid w:val="00AF6E9F"/>
    <w:rsid w:val="00AF700B"/>
    <w:rsid w:val="00AF7A41"/>
    <w:rsid w:val="00AF7B61"/>
    <w:rsid w:val="00AF7CFD"/>
    <w:rsid w:val="00AF7F27"/>
    <w:rsid w:val="00B00A4B"/>
    <w:rsid w:val="00B00B15"/>
    <w:rsid w:val="00B00B31"/>
    <w:rsid w:val="00B00FF2"/>
    <w:rsid w:val="00B0196D"/>
    <w:rsid w:val="00B01BAE"/>
    <w:rsid w:val="00B02016"/>
    <w:rsid w:val="00B02D59"/>
    <w:rsid w:val="00B02EA8"/>
    <w:rsid w:val="00B02F89"/>
    <w:rsid w:val="00B040B5"/>
    <w:rsid w:val="00B04EFB"/>
    <w:rsid w:val="00B05386"/>
    <w:rsid w:val="00B055E9"/>
    <w:rsid w:val="00B056DA"/>
    <w:rsid w:val="00B0591C"/>
    <w:rsid w:val="00B0664F"/>
    <w:rsid w:val="00B06B32"/>
    <w:rsid w:val="00B074E6"/>
    <w:rsid w:val="00B07F95"/>
    <w:rsid w:val="00B10FE8"/>
    <w:rsid w:val="00B11458"/>
    <w:rsid w:val="00B11AE7"/>
    <w:rsid w:val="00B11CD5"/>
    <w:rsid w:val="00B120CE"/>
    <w:rsid w:val="00B12355"/>
    <w:rsid w:val="00B123A7"/>
    <w:rsid w:val="00B123FC"/>
    <w:rsid w:val="00B12713"/>
    <w:rsid w:val="00B12AB2"/>
    <w:rsid w:val="00B1398C"/>
    <w:rsid w:val="00B148E8"/>
    <w:rsid w:val="00B149B5"/>
    <w:rsid w:val="00B15B65"/>
    <w:rsid w:val="00B15F4A"/>
    <w:rsid w:val="00B164F9"/>
    <w:rsid w:val="00B170DC"/>
    <w:rsid w:val="00B171EB"/>
    <w:rsid w:val="00B17741"/>
    <w:rsid w:val="00B17848"/>
    <w:rsid w:val="00B2069E"/>
    <w:rsid w:val="00B20C9A"/>
    <w:rsid w:val="00B20EF7"/>
    <w:rsid w:val="00B20FFE"/>
    <w:rsid w:val="00B22FA3"/>
    <w:rsid w:val="00B258AD"/>
    <w:rsid w:val="00B260DE"/>
    <w:rsid w:val="00B2643D"/>
    <w:rsid w:val="00B264C0"/>
    <w:rsid w:val="00B266F5"/>
    <w:rsid w:val="00B2693A"/>
    <w:rsid w:val="00B26DB9"/>
    <w:rsid w:val="00B27052"/>
    <w:rsid w:val="00B30B69"/>
    <w:rsid w:val="00B31DC3"/>
    <w:rsid w:val="00B325A3"/>
    <w:rsid w:val="00B32EE7"/>
    <w:rsid w:val="00B3358A"/>
    <w:rsid w:val="00B344D6"/>
    <w:rsid w:val="00B3476F"/>
    <w:rsid w:val="00B34C86"/>
    <w:rsid w:val="00B34E1F"/>
    <w:rsid w:val="00B35814"/>
    <w:rsid w:val="00B35D1F"/>
    <w:rsid w:val="00B3608B"/>
    <w:rsid w:val="00B365A9"/>
    <w:rsid w:val="00B3660C"/>
    <w:rsid w:val="00B3664F"/>
    <w:rsid w:val="00B36AA8"/>
    <w:rsid w:val="00B37D72"/>
    <w:rsid w:val="00B37F29"/>
    <w:rsid w:val="00B4091A"/>
    <w:rsid w:val="00B40F02"/>
    <w:rsid w:val="00B42447"/>
    <w:rsid w:val="00B45FB6"/>
    <w:rsid w:val="00B476E9"/>
    <w:rsid w:val="00B501F7"/>
    <w:rsid w:val="00B5141F"/>
    <w:rsid w:val="00B51489"/>
    <w:rsid w:val="00B514D2"/>
    <w:rsid w:val="00B51786"/>
    <w:rsid w:val="00B51F9E"/>
    <w:rsid w:val="00B5205B"/>
    <w:rsid w:val="00B527E1"/>
    <w:rsid w:val="00B53702"/>
    <w:rsid w:val="00B53A05"/>
    <w:rsid w:val="00B5404E"/>
    <w:rsid w:val="00B5423A"/>
    <w:rsid w:val="00B5436B"/>
    <w:rsid w:val="00B545E5"/>
    <w:rsid w:val="00B547DC"/>
    <w:rsid w:val="00B55202"/>
    <w:rsid w:val="00B55613"/>
    <w:rsid w:val="00B55E08"/>
    <w:rsid w:val="00B564C7"/>
    <w:rsid w:val="00B6077A"/>
    <w:rsid w:val="00B60908"/>
    <w:rsid w:val="00B60C3C"/>
    <w:rsid w:val="00B61B71"/>
    <w:rsid w:val="00B6279F"/>
    <w:rsid w:val="00B6282E"/>
    <w:rsid w:val="00B62B73"/>
    <w:rsid w:val="00B63C17"/>
    <w:rsid w:val="00B6484C"/>
    <w:rsid w:val="00B648D5"/>
    <w:rsid w:val="00B64C17"/>
    <w:rsid w:val="00B66492"/>
    <w:rsid w:val="00B67914"/>
    <w:rsid w:val="00B67AF7"/>
    <w:rsid w:val="00B706D2"/>
    <w:rsid w:val="00B70F29"/>
    <w:rsid w:val="00B71A5B"/>
    <w:rsid w:val="00B71E81"/>
    <w:rsid w:val="00B7207D"/>
    <w:rsid w:val="00B724BB"/>
    <w:rsid w:val="00B72776"/>
    <w:rsid w:val="00B72D78"/>
    <w:rsid w:val="00B74AF9"/>
    <w:rsid w:val="00B74E7C"/>
    <w:rsid w:val="00B75F1A"/>
    <w:rsid w:val="00B760E7"/>
    <w:rsid w:val="00B7705A"/>
    <w:rsid w:val="00B77197"/>
    <w:rsid w:val="00B776C8"/>
    <w:rsid w:val="00B803AD"/>
    <w:rsid w:val="00B81886"/>
    <w:rsid w:val="00B823D4"/>
    <w:rsid w:val="00B825D9"/>
    <w:rsid w:val="00B83955"/>
    <w:rsid w:val="00B83EAD"/>
    <w:rsid w:val="00B84308"/>
    <w:rsid w:val="00B84C2D"/>
    <w:rsid w:val="00B85609"/>
    <w:rsid w:val="00B861A7"/>
    <w:rsid w:val="00B8652D"/>
    <w:rsid w:val="00B86749"/>
    <w:rsid w:val="00B86958"/>
    <w:rsid w:val="00B86B1A"/>
    <w:rsid w:val="00B87BD7"/>
    <w:rsid w:val="00B907C9"/>
    <w:rsid w:val="00B90E60"/>
    <w:rsid w:val="00B90FC9"/>
    <w:rsid w:val="00B94672"/>
    <w:rsid w:val="00B94D77"/>
    <w:rsid w:val="00B94DDD"/>
    <w:rsid w:val="00B951A6"/>
    <w:rsid w:val="00B95E19"/>
    <w:rsid w:val="00B96887"/>
    <w:rsid w:val="00B97C58"/>
    <w:rsid w:val="00BA144E"/>
    <w:rsid w:val="00BA2A25"/>
    <w:rsid w:val="00BA375A"/>
    <w:rsid w:val="00BA377C"/>
    <w:rsid w:val="00BA41F3"/>
    <w:rsid w:val="00BA4986"/>
    <w:rsid w:val="00BA4DEE"/>
    <w:rsid w:val="00BA5218"/>
    <w:rsid w:val="00BA547D"/>
    <w:rsid w:val="00BA5AF5"/>
    <w:rsid w:val="00BA6B5B"/>
    <w:rsid w:val="00BA7099"/>
    <w:rsid w:val="00BA72DF"/>
    <w:rsid w:val="00BA7E20"/>
    <w:rsid w:val="00BB02A5"/>
    <w:rsid w:val="00BB0A41"/>
    <w:rsid w:val="00BB0EE2"/>
    <w:rsid w:val="00BB131D"/>
    <w:rsid w:val="00BB20A2"/>
    <w:rsid w:val="00BB2752"/>
    <w:rsid w:val="00BB2B67"/>
    <w:rsid w:val="00BB2D07"/>
    <w:rsid w:val="00BB3E74"/>
    <w:rsid w:val="00BB4737"/>
    <w:rsid w:val="00BB51DD"/>
    <w:rsid w:val="00BB667F"/>
    <w:rsid w:val="00BB68BA"/>
    <w:rsid w:val="00BB7563"/>
    <w:rsid w:val="00BB7E6D"/>
    <w:rsid w:val="00BC0106"/>
    <w:rsid w:val="00BC05A3"/>
    <w:rsid w:val="00BC18A9"/>
    <w:rsid w:val="00BC1C3E"/>
    <w:rsid w:val="00BC1F1D"/>
    <w:rsid w:val="00BC3301"/>
    <w:rsid w:val="00BC36DC"/>
    <w:rsid w:val="00BC370D"/>
    <w:rsid w:val="00BC3F05"/>
    <w:rsid w:val="00BC41D7"/>
    <w:rsid w:val="00BC4469"/>
    <w:rsid w:val="00BC4962"/>
    <w:rsid w:val="00BC5284"/>
    <w:rsid w:val="00BC59FC"/>
    <w:rsid w:val="00BC63E8"/>
    <w:rsid w:val="00BC72B7"/>
    <w:rsid w:val="00BC79F6"/>
    <w:rsid w:val="00BC7B83"/>
    <w:rsid w:val="00BD18E2"/>
    <w:rsid w:val="00BD1BA1"/>
    <w:rsid w:val="00BD1E87"/>
    <w:rsid w:val="00BD244C"/>
    <w:rsid w:val="00BD27FE"/>
    <w:rsid w:val="00BD2E86"/>
    <w:rsid w:val="00BD371D"/>
    <w:rsid w:val="00BD3F72"/>
    <w:rsid w:val="00BD514E"/>
    <w:rsid w:val="00BD5833"/>
    <w:rsid w:val="00BD6194"/>
    <w:rsid w:val="00BD65A9"/>
    <w:rsid w:val="00BD7443"/>
    <w:rsid w:val="00BE025D"/>
    <w:rsid w:val="00BE107A"/>
    <w:rsid w:val="00BE15EC"/>
    <w:rsid w:val="00BE1CD2"/>
    <w:rsid w:val="00BE2B39"/>
    <w:rsid w:val="00BE2B82"/>
    <w:rsid w:val="00BE34D7"/>
    <w:rsid w:val="00BE3D8E"/>
    <w:rsid w:val="00BE42E3"/>
    <w:rsid w:val="00BE56E5"/>
    <w:rsid w:val="00BE59D3"/>
    <w:rsid w:val="00BE5B0C"/>
    <w:rsid w:val="00BE67D1"/>
    <w:rsid w:val="00BF0CD5"/>
    <w:rsid w:val="00BF3B28"/>
    <w:rsid w:val="00BF3FE5"/>
    <w:rsid w:val="00BF45F8"/>
    <w:rsid w:val="00BF462B"/>
    <w:rsid w:val="00BF58B9"/>
    <w:rsid w:val="00BF5ACA"/>
    <w:rsid w:val="00BF691E"/>
    <w:rsid w:val="00BF7155"/>
    <w:rsid w:val="00BF7ACA"/>
    <w:rsid w:val="00C00D50"/>
    <w:rsid w:val="00C00FAB"/>
    <w:rsid w:val="00C01032"/>
    <w:rsid w:val="00C0188E"/>
    <w:rsid w:val="00C018A2"/>
    <w:rsid w:val="00C01B97"/>
    <w:rsid w:val="00C02504"/>
    <w:rsid w:val="00C03C73"/>
    <w:rsid w:val="00C03CA4"/>
    <w:rsid w:val="00C03CDF"/>
    <w:rsid w:val="00C04977"/>
    <w:rsid w:val="00C04D90"/>
    <w:rsid w:val="00C04FA5"/>
    <w:rsid w:val="00C05188"/>
    <w:rsid w:val="00C056F2"/>
    <w:rsid w:val="00C06ECE"/>
    <w:rsid w:val="00C070D4"/>
    <w:rsid w:val="00C075FA"/>
    <w:rsid w:val="00C07A19"/>
    <w:rsid w:val="00C07AE3"/>
    <w:rsid w:val="00C10148"/>
    <w:rsid w:val="00C1086E"/>
    <w:rsid w:val="00C11023"/>
    <w:rsid w:val="00C11198"/>
    <w:rsid w:val="00C1125D"/>
    <w:rsid w:val="00C11809"/>
    <w:rsid w:val="00C13463"/>
    <w:rsid w:val="00C13487"/>
    <w:rsid w:val="00C13851"/>
    <w:rsid w:val="00C14BF4"/>
    <w:rsid w:val="00C15652"/>
    <w:rsid w:val="00C15B8A"/>
    <w:rsid w:val="00C15CD1"/>
    <w:rsid w:val="00C16135"/>
    <w:rsid w:val="00C16211"/>
    <w:rsid w:val="00C16481"/>
    <w:rsid w:val="00C16E17"/>
    <w:rsid w:val="00C174C8"/>
    <w:rsid w:val="00C20853"/>
    <w:rsid w:val="00C218B4"/>
    <w:rsid w:val="00C21F71"/>
    <w:rsid w:val="00C2257E"/>
    <w:rsid w:val="00C22630"/>
    <w:rsid w:val="00C2264B"/>
    <w:rsid w:val="00C2272D"/>
    <w:rsid w:val="00C22966"/>
    <w:rsid w:val="00C22967"/>
    <w:rsid w:val="00C22982"/>
    <w:rsid w:val="00C257E1"/>
    <w:rsid w:val="00C25FDA"/>
    <w:rsid w:val="00C26E15"/>
    <w:rsid w:val="00C2762D"/>
    <w:rsid w:val="00C277B2"/>
    <w:rsid w:val="00C30479"/>
    <w:rsid w:val="00C3074C"/>
    <w:rsid w:val="00C31304"/>
    <w:rsid w:val="00C3189A"/>
    <w:rsid w:val="00C31D74"/>
    <w:rsid w:val="00C31F76"/>
    <w:rsid w:val="00C33EFE"/>
    <w:rsid w:val="00C340B8"/>
    <w:rsid w:val="00C34759"/>
    <w:rsid w:val="00C355AE"/>
    <w:rsid w:val="00C35B28"/>
    <w:rsid w:val="00C35CF3"/>
    <w:rsid w:val="00C35E6A"/>
    <w:rsid w:val="00C3619E"/>
    <w:rsid w:val="00C361C2"/>
    <w:rsid w:val="00C36962"/>
    <w:rsid w:val="00C377D5"/>
    <w:rsid w:val="00C37953"/>
    <w:rsid w:val="00C404E8"/>
    <w:rsid w:val="00C414A2"/>
    <w:rsid w:val="00C41678"/>
    <w:rsid w:val="00C41E08"/>
    <w:rsid w:val="00C424FD"/>
    <w:rsid w:val="00C4270B"/>
    <w:rsid w:val="00C42822"/>
    <w:rsid w:val="00C42A60"/>
    <w:rsid w:val="00C43104"/>
    <w:rsid w:val="00C437B7"/>
    <w:rsid w:val="00C44CD8"/>
    <w:rsid w:val="00C44E7C"/>
    <w:rsid w:val="00C460C5"/>
    <w:rsid w:val="00C4789C"/>
    <w:rsid w:val="00C50DCA"/>
    <w:rsid w:val="00C5165A"/>
    <w:rsid w:val="00C517AA"/>
    <w:rsid w:val="00C51A16"/>
    <w:rsid w:val="00C52C51"/>
    <w:rsid w:val="00C52FCE"/>
    <w:rsid w:val="00C535E2"/>
    <w:rsid w:val="00C53809"/>
    <w:rsid w:val="00C53DE8"/>
    <w:rsid w:val="00C5427A"/>
    <w:rsid w:val="00C5447E"/>
    <w:rsid w:val="00C55606"/>
    <w:rsid w:val="00C55865"/>
    <w:rsid w:val="00C55AB4"/>
    <w:rsid w:val="00C55EFE"/>
    <w:rsid w:val="00C56C7E"/>
    <w:rsid w:val="00C57128"/>
    <w:rsid w:val="00C57C19"/>
    <w:rsid w:val="00C57D9F"/>
    <w:rsid w:val="00C62FC6"/>
    <w:rsid w:val="00C6372E"/>
    <w:rsid w:val="00C6386C"/>
    <w:rsid w:val="00C66726"/>
    <w:rsid w:val="00C713F1"/>
    <w:rsid w:val="00C71F3C"/>
    <w:rsid w:val="00C731FD"/>
    <w:rsid w:val="00C73653"/>
    <w:rsid w:val="00C73CAE"/>
    <w:rsid w:val="00C74476"/>
    <w:rsid w:val="00C74905"/>
    <w:rsid w:val="00C75C78"/>
    <w:rsid w:val="00C76898"/>
    <w:rsid w:val="00C80786"/>
    <w:rsid w:val="00C809AE"/>
    <w:rsid w:val="00C8142A"/>
    <w:rsid w:val="00C82953"/>
    <w:rsid w:val="00C82E52"/>
    <w:rsid w:val="00C83458"/>
    <w:rsid w:val="00C83707"/>
    <w:rsid w:val="00C8539B"/>
    <w:rsid w:val="00C8580C"/>
    <w:rsid w:val="00C8617E"/>
    <w:rsid w:val="00C87145"/>
    <w:rsid w:val="00C87CAB"/>
    <w:rsid w:val="00C87DA3"/>
    <w:rsid w:val="00C90651"/>
    <w:rsid w:val="00C906B4"/>
    <w:rsid w:val="00C91657"/>
    <w:rsid w:val="00C91DAE"/>
    <w:rsid w:val="00C92DC6"/>
    <w:rsid w:val="00C9391E"/>
    <w:rsid w:val="00C939E6"/>
    <w:rsid w:val="00C93A68"/>
    <w:rsid w:val="00C93A88"/>
    <w:rsid w:val="00C94013"/>
    <w:rsid w:val="00C94140"/>
    <w:rsid w:val="00C959A4"/>
    <w:rsid w:val="00C96092"/>
    <w:rsid w:val="00C967F5"/>
    <w:rsid w:val="00C968CE"/>
    <w:rsid w:val="00C9764C"/>
    <w:rsid w:val="00CA0170"/>
    <w:rsid w:val="00CA0219"/>
    <w:rsid w:val="00CA0AF3"/>
    <w:rsid w:val="00CA1334"/>
    <w:rsid w:val="00CA15F8"/>
    <w:rsid w:val="00CA22E6"/>
    <w:rsid w:val="00CA3234"/>
    <w:rsid w:val="00CA367F"/>
    <w:rsid w:val="00CA4334"/>
    <w:rsid w:val="00CA438B"/>
    <w:rsid w:val="00CA478A"/>
    <w:rsid w:val="00CA4DD2"/>
    <w:rsid w:val="00CA509B"/>
    <w:rsid w:val="00CA56BF"/>
    <w:rsid w:val="00CA5707"/>
    <w:rsid w:val="00CA5BC1"/>
    <w:rsid w:val="00CA5F4F"/>
    <w:rsid w:val="00CA734F"/>
    <w:rsid w:val="00CB0801"/>
    <w:rsid w:val="00CB17E6"/>
    <w:rsid w:val="00CB1B56"/>
    <w:rsid w:val="00CB1BF7"/>
    <w:rsid w:val="00CB22B7"/>
    <w:rsid w:val="00CB2694"/>
    <w:rsid w:val="00CB33E9"/>
    <w:rsid w:val="00CB347C"/>
    <w:rsid w:val="00CB41BD"/>
    <w:rsid w:val="00CB4359"/>
    <w:rsid w:val="00CB4933"/>
    <w:rsid w:val="00CB4D1F"/>
    <w:rsid w:val="00CB5132"/>
    <w:rsid w:val="00CB5C39"/>
    <w:rsid w:val="00CB6398"/>
    <w:rsid w:val="00CB64C9"/>
    <w:rsid w:val="00CB6E25"/>
    <w:rsid w:val="00CB78B2"/>
    <w:rsid w:val="00CB78FF"/>
    <w:rsid w:val="00CB7C93"/>
    <w:rsid w:val="00CC04DB"/>
    <w:rsid w:val="00CC0739"/>
    <w:rsid w:val="00CC1428"/>
    <w:rsid w:val="00CC1828"/>
    <w:rsid w:val="00CC295F"/>
    <w:rsid w:val="00CC2EFA"/>
    <w:rsid w:val="00CC3A68"/>
    <w:rsid w:val="00CC4B64"/>
    <w:rsid w:val="00CC4E8D"/>
    <w:rsid w:val="00CC54DB"/>
    <w:rsid w:val="00CC5F3B"/>
    <w:rsid w:val="00CC5FE9"/>
    <w:rsid w:val="00CC64AB"/>
    <w:rsid w:val="00CC6B4B"/>
    <w:rsid w:val="00CC6DA7"/>
    <w:rsid w:val="00CC6F09"/>
    <w:rsid w:val="00CC71E3"/>
    <w:rsid w:val="00CC7686"/>
    <w:rsid w:val="00CC7C33"/>
    <w:rsid w:val="00CC7F6E"/>
    <w:rsid w:val="00CC7FF9"/>
    <w:rsid w:val="00CD07B1"/>
    <w:rsid w:val="00CD22AE"/>
    <w:rsid w:val="00CD3A1F"/>
    <w:rsid w:val="00CD3D07"/>
    <w:rsid w:val="00CD424D"/>
    <w:rsid w:val="00CD5243"/>
    <w:rsid w:val="00CD5DCB"/>
    <w:rsid w:val="00CD679E"/>
    <w:rsid w:val="00CD79FB"/>
    <w:rsid w:val="00CE0053"/>
    <w:rsid w:val="00CE04A0"/>
    <w:rsid w:val="00CE06C7"/>
    <w:rsid w:val="00CE286F"/>
    <w:rsid w:val="00CE2A4F"/>
    <w:rsid w:val="00CE3CF4"/>
    <w:rsid w:val="00CE4889"/>
    <w:rsid w:val="00CE60FC"/>
    <w:rsid w:val="00CE70C3"/>
    <w:rsid w:val="00CE716C"/>
    <w:rsid w:val="00CF00D4"/>
    <w:rsid w:val="00CF0295"/>
    <w:rsid w:val="00CF04E2"/>
    <w:rsid w:val="00CF0D5E"/>
    <w:rsid w:val="00CF0FC9"/>
    <w:rsid w:val="00CF2003"/>
    <w:rsid w:val="00CF21CD"/>
    <w:rsid w:val="00CF3140"/>
    <w:rsid w:val="00CF322C"/>
    <w:rsid w:val="00CF4A44"/>
    <w:rsid w:val="00CF4AD6"/>
    <w:rsid w:val="00CF53D7"/>
    <w:rsid w:val="00CF66D4"/>
    <w:rsid w:val="00CF7804"/>
    <w:rsid w:val="00D0001C"/>
    <w:rsid w:val="00D00153"/>
    <w:rsid w:val="00D00C0A"/>
    <w:rsid w:val="00D00CA7"/>
    <w:rsid w:val="00D0162A"/>
    <w:rsid w:val="00D01E1A"/>
    <w:rsid w:val="00D02832"/>
    <w:rsid w:val="00D030A4"/>
    <w:rsid w:val="00D0340F"/>
    <w:rsid w:val="00D038C7"/>
    <w:rsid w:val="00D040C6"/>
    <w:rsid w:val="00D04A56"/>
    <w:rsid w:val="00D0522B"/>
    <w:rsid w:val="00D05E33"/>
    <w:rsid w:val="00D05EA0"/>
    <w:rsid w:val="00D063B3"/>
    <w:rsid w:val="00D0653F"/>
    <w:rsid w:val="00D066D8"/>
    <w:rsid w:val="00D0685A"/>
    <w:rsid w:val="00D06B19"/>
    <w:rsid w:val="00D10DDF"/>
    <w:rsid w:val="00D1107E"/>
    <w:rsid w:val="00D1113F"/>
    <w:rsid w:val="00D120E4"/>
    <w:rsid w:val="00D1318F"/>
    <w:rsid w:val="00D155FD"/>
    <w:rsid w:val="00D15A29"/>
    <w:rsid w:val="00D15EF6"/>
    <w:rsid w:val="00D174E9"/>
    <w:rsid w:val="00D204FA"/>
    <w:rsid w:val="00D20F85"/>
    <w:rsid w:val="00D220F3"/>
    <w:rsid w:val="00D22653"/>
    <w:rsid w:val="00D23335"/>
    <w:rsid w:val="00D24DCE"/>
    <w:rsid w:val="00D25201"/>
    <w:rsid w:val="00D25D51"/>
    <w:rsid w:val="00D26224"/>
    <w:rsid w:val="00D2662B"/>
    <w:rsid w:val="00D26933"/>
    <w:rsid w:val="00D26EA1"/>
    <w:rsid w:val="00D27248"/>
    <w:rsid w:val="00D27A6F"/>
    <w:rsid w:val="00D30D6F"/>
    <w:rsid w:val="00D310DF"/>
    <w:rsid w:val="00D32B4F"/>
    <w:rsid w:val="00D33F96"/>
    <w:rsid w:val="00D344F6"/>
    <w:rsid w:val="00D352FA"/>
    <w:rsid w:val="00D35734"/>
    <w:rsid w:val="00D37B26"/>
    <w:rsid w:val="00D407D7"/>
    <w:rsid w:val="00D41A8A"/>
    <w:rsid w:val="00D41CC5"/>
    <w:rsid w:val="00D42DFA"/>
    <w:rsid w:val="00D43C71"/>
    <w:rsid w:val="00D44073"/>
    <w:rsid w:val="00D44404"/>
    <w:rsid w:val="00D44762"/>
    <w:rsid w:val="00D44953"/>
    <w:rsid w:val="00D45177"/>
    <w:rsid w:val="00D453FF"/>
    <w:rsid w:val="00D46B44"/>
    <w:rsid w:val="00D46EF4"/>
    <w:rsid w:val="00D47AE8"/>
    <w:rsid w:val="00D50292"/>
    <w:rsid w:val="00D50622"/>
    <w:rsid w:val="00D50DC8"/>
    <w:rsid w:val="00D527F1"/>
    <w:rsid w:val="00D53D8B"/>
    <w:rsid w:val="00D544B4"/>
    <w:rsid w:val="00D54565"/>
    <w:rsid w:val="00D54E3A"/>
    <w:rsid w:val="00D550F1"/>
    <w:rsid w:val="00D5587B"/>
    <w:rsid w:val="00D561B2"/>
    <w:rsid w:val="00D57291"/>
    <w:rsid w:val="00D57294"/>
    <w:rsid w:val="00D576F4"/>
    <w:rsid w:val="00D57C51"/>
    <w:rsid w:val="00D603A7"/>
    <w:rsid w:val="00D6077E"/>
    <w:rsid w:val="00D60839"/>
    <w:rsid w:val="00D61F2D"/>
    <w:rsid w:val="00D62720"/>
    <w:rsid w:val="00D6278C"/>
    <w:rsid w:val="00D63330"/>
    <w:rsid w:val="00D6370A"/>
    <w:rsid w:val="00D63D8A"/>
    <w:rsid w:val="00D64352"/>
    <w:rsid w:val="00D65394"/>
    <w:rsid w:val="00D65E08"/>
    <w:rsid w:val="00D668B0"/>
    <w:rsid w:val="00D6772E"/>
    <w:rsid w:val="00D677B8"/>
    <w:rsid w:val="00D702F9"/>
    <w:rsid w:val="00D70717"/>
    <w:rsid w:val="00D715FA"/>
    <w:rsid w:val="00D721B2"/>
    <w:rsid w:val="00D7222B"/>
    <w:rsid w:val="00D72595"/>
    <w:rsid w:val="00D73A19"/>
    <w:rsid w:val="00D747BB"/>
    <w:rsid w:val="00D75437"/>
    <w:rsid w:val="00D75440"/>
    <w:rsid w:val="00D76357"/>
    <w:rsid w:val="00D77555"/>
    <w:rsid w:val="00D778A8"/>
    <w:rsid w:val="00D77ECE"/>
    <w:rsid w:val="00D80835"/>
    <w:rsid w:val="00D81501"/>
    <w:rsid w:val="00D82B4B"/>
    <w:rsid w:val="00D835C8"/>
    <w:rsid w:val="00D84625"/>
    <w:rsid w:val="00D84D31"/>
    <w:rsid w:val="00D8526A"/>
    <w:rsid w:val="00D855FE"/>
    <w:rsid w:val="00D86500"/>
    <w:rsid w:val="00D87BD2"/>
    <w:rsid w:val="00D87FB4"/>
    <w:rsid w:val="00D9091D"/>
    <w:rsid w:val="00D91448"/>
    <w:rsid w:val="00D91C7C"/>
    <w:rsid w:val="00D92302"/>
    <w:rsid w:val="00D92430"/>
    <w:rsid w:val="00D9282B"/>
    <w:rsid w:val="00D929F0"/>
    <w:rsid w:val="00D935B7"/>
    <w:rsid w:val="00D939B7"/>
    <w:rsid w:val="00D93CCB"/>
    <w:rsid w:val="00D93E6A"/>
    <w:rsid w:val="00D956DD"/>
    <w:rsid w:val="00D95911"/>
    <w:rsid w:val="00D95DCA"/>
    <w:rsid w:val="00D9671D"/>
    <w:rsid w:val="00D9702C"/>
    <w:rsid w:val="00D97B8E"/>
    <w:rsid w:val="00DA0193"/>
    <w:rsid w:val="00DA0904"/>
    <w:rsid w:val="00DA0F35"/>
    <w:rsid w:val="00DA0FBE"/>
    <w:rsid w:val="00DA2178"/>
    <w:rsid w:val="00DA23DB"/>
    <w:rsid w:val="00DA2CF2"/>
    <w:rsid w:val="00DA2E9B"/>
    <w:rsid w:val="00DA2FE9"/>
    <w:rsid w:val="00DA3094"/>
    <w:rsid w:val="00DA564E"/>
    <w:rsid w:val="00DA57D8"/>
    <w:rsid w:val="00DA5892"/>
    <w:rsid w:val="00DA6F6B"/>
    <w:rsid w:val="00DA7769"/>
    <w:rsid w:val="00DA78E9"/>
    <w:rsid w:val="00DA7DEE"/>
    <w:rsid w:val="00DB003E"/>
    <w:rsid w:val="00DB0CF3"/>
    <w:rsid w:val="00DB10DD"/>
    <w:rsid w:val="00DB1938"/>
    <w:rsid w:val="00DB2540"/>
    <w:rsid w:val="00DB2790"/>
    <w:rsid w:val="00DB2E76"/>
    <w:rsid w:val="00DB3664"/>
    <w:rsid w:val="00DB37EC"/>
    <w:rsid w:val="00DB3D2E"/>
    <w:rsid w:val="00DB3D6C"/>
    <w:rsid w:val="00DB430A"/>
    <w:rsid w:val="00DB57B5"/>
    <w:rsid w:val="00DB5DB4"/>
    <w:rsid w:val="00DB63D3"/>
    <w:rsid w:val="00DB660E"/>
    <w:rsid w:val="00DB6BFF"/>
    <w:rsid w:val="00DC1C50"/>
    <w:rsid w:val="00DC1CE1"/>
    <w:rsid w:val="00DC277C"/>
    <w:rsid w:val="00DC3073"/>
    <w:rsid w:val="00DC3DD0"/>
    <w:rsid w:val="00DC50B5"/>
    <w:rsid w:val="00DC51BB"/>
    <w:rsid w:val="00DC5525"/>
    <w:rsid w:val="00DC578E"/>
    <w:rsid w:val="00DC5DD6"/>
    <w:rsid w:val="00DC644B"/>
    <w:rsid w:val="00DC75FA"/>
    <w:rsid w:val="00DC7DA0"/>
    <w:rsid w:val="00DD11E1"/>
    <w:rsid w:val="00DD1485"/>
    <w:rsid w:val="00DD3FAE"/>
    <w:rsid w:val="00DD3FD0"/>
    <w:rsid w:val="00DD45F0"/>
    <w:rsid w:val="00DD4AA3"/>
    <w:rsid w:val="00DD4D41"/>
    <w:rsid w:val="00DD5BDE"/>
    <w:rsid w:val="00DD61AE"/>
    <w:rsid w:val="00DD6A73"/>
    <w:rsid w:val="00DD6B88"/>
    <w:rsid w:val="00DD6F63"/>
    <w:rsid w:val="00DE06B2"/>
    <w:rsid w:val="00DE09B4"/>
    <w:rsid w:val="00DE0D26"/>
    <w:rsid w:val="00DE0F3D"/>
    <w:rsid w:val="00DE170F"/>
    <w:rsid w:val="00DE1B43"/>
    <w:rsid w:val="00DE2A2E"/>
    <w:rsid w:val="00DE2F83"/>
    <w:rsid w:val="00DE403D"/>
    <w:rsid w:val="00DE4A76"/>
    <w:rsid w:val="00DE5005"/>
    <w:rsid w:val="00DE56EC"/>
    <w:rsid w:val="00DE61AD"/>
    <w:rsid w:val="00DE61CB"/>
    <w:rsid w:val="00DE69AB"/>
    <w:rsid w:val="00DE6A24"/>
    <w:rsid w:val="00DE6C58"/>
    <w:rsid w:val="00DE718B"/>
    <w:rsid w:val="00DE7B91"/>
    <w:rsid w:val="00DE7E8B"/>
    <w:rsid w:val="00DF097B"/>
    <w:rsid w:val="00DF14D6"/>
    <w:rsid w:val="00DF158C"/>
    <w:rsid w:val="00DF286E"/>
    <w:rsid w:val="00DF3369"/>
    <w:rsid w:val="00DF35A0"/>
    <w:rsid w:val="00DF36DF"/>
    <w:rsid w:val="00DF3ED4"/>
    <w:rsid w:val="00DF419C"/>
    <w:rsid w:val="00DF4280"/>
    <w:rsid w:val="00DF4DB5"/>
    <w:rsid w:val="00DF4FB7"/>
    <w:rsid w:val="00DF520F"/>
    <w:rsid w:val="00DF53B1"/>
    <w:rsid w:val="00DF5763"/>
    <w:rsid w:val="00DF5C7F"/>
    <w:rsid w:val="00DF6498"/>
    <w:rsid w:val="00DF6AC0"/>
    <w:rsid w:val="00DF6DD2"/>
    <w:rsid w:val="00DF703F"/>
    <w:rsid w:val="00DF7B7D"/>
    <w:rsid w:val="00E00C93"/>
    <w:rsid w:val="00E00DBC"/>
    <w:rsid w:val="00E00E8F"/>
    <w:rsid w:val="00E0127F"/>
    <w:rsid w:val="00E013A5"/>
    <w:rsid w:val="00E01A4B"/>
    <w:rsid w:val="00E021F8"/>
    <w:rsid w:val="00E0236A"/>
    <w:rsid w:val="00E02566"/>
    <w:rsid w:val="00E02CD3"/>
    <w:rsid w:val="00E03275"/>
    <w:rsid w:val="00E049B2"/>
    <w:rsid w:val="00E04CB3"/>
    <w:rsid w:val="00E0521D"/>
    <w:rsid w:val="00E059E4"/>
    <w:rsid w:val="00E066AA"/>
    <w:rsid w:val="00E07A38"/>
    <w:rsid w:val="00E07D0C"/>
    <w:rsid w:val="00E101B5"/>
    <w:rsid w:val="00E10231"/>
    <w:rsid w:val="00E105DB"/>
    <w:rsid w:val="00E10BB6"/>
    <w:rsid w:val="00E10E64"/>
    <w:rsid w:val="00E11523"/>
    <w:rsid w:val="00E11E9A"/>
    <w:rsid w:val="00E12513"/>
    <w:rsid w:val="00E12904"/>
    <w:rsid w:val="00E12F90"/>
    <w:rsid w:val="00E1402A"/>
    <w:rsid w:val="00E14F46"/>
    <w:rsid w:val="00E1580C"/>
    <w:rsid w:val="00E15D39"/>
    <w:rsid w:val="00E163BD"/>
    <w:rsid w:val="00E16E1E"/>
    <w:rsid w:val="00E170BB"/>
    <w:rsid w:val="00E17434"/>
    <w:rsid w:val="00E2007B"/>
    <w:rsid w:val="00E20554"/>
    <w:rsid w:val="00E20591"/>
    <w:rsid w:val="00E20655"/>
    <w:rsid w:val="00E206B8"/>
    <w:rsid w:val="00E20CB5"/>
    <w:rsid w:val="00E221CF"/>
    <w:rsid w:val="00E22ABF"/>
    <w:rsid w:val="00E230C6"/>
    <w:rsid w:val="00E23327"/>
    <w:rsid w:val="00E239C1"/>
    <w:rsid w:val="00E23F54"/>
    <w:rsid w:val="00E2470C"/>
    <w:rsid w:val="00E25226"/>
    <w:rsid w:val="00E25567"/>
    <w:rsid w:val="00E2560B"/>
    <w:rsid w:val="00E258DB"/>
    <w:rsid w:val="00E2616D"/>
    <w:rsid w:val="00E26C6C"/>
    <w:rsid w:val="00E275F9"/>
    <w:rsid w:val="00E27E0E"/>
    <w:rsid w:val="00E27E4B"/>
    <w:rsid w:val="00E27E9B"/>
    <w:rsid w:val="00E3007C"/>
    <w:rsid w:val="00E301FC"/>
    <w:rsid w:val="00E31788"/>
    <w:rsid w:val="00E3349B"/>
    <w:rsid w:val="00E3372B"/>
    <w:rsid w:val="00E3408E"/>
    <w:rsid w:val="00E34E62"/>
    <w:rsid w:val="00E35D4D"/>
    <w:rsid w:val="00E3609D"/>
    <w:rsid w:val="00E3730D"/>
    <w:rsid w:val="00E3778F"/>
    <w:rsid w:val="00E37841"/>
    <w:rsid w:val="00E409A2"/>
    <w:rsid w:val="00E40F12"/>
    <w:rsid w:val="00E413FF"/>
    <w:rsid w:val="00E41BC6"/>
    <w:rsid w:val="00E427EA"/>
    <w:rsid w:val="00E429A3"/>
    <w:rsid w:val="00E44086"/>
    <w:rsid w:val="00E443AB"/>
    <w:rsid w:val="00E468AA"/>
    <w:rsid w:val="00E468DA"/>
    <w:rsid w:val="00E47728"/>
    <w:rsid w:val="00E47A02"/>
    <w:rsid w:val="00E50509"/>
    <w:rsid w:val="00E5092B"/>
    <w:rsid w:val="00E51F82"/>
    <w:rsid w:val="00E52539"/>
    <w:rsid w:val="00E5263A"/>
    <w:rsid w:val="00E530DE"/>
    <w:rsid w:val="00E53355"/>
    <w:rsid w:val="00E54511"/>
    <w:rsid w:val="00E54D2A"/>
    <w:rsid w:val="00E54E60"/>
    <w:rsid w:val="00E55082"/>
    <w:rsid w:val="00E55546"/>
    <w:rsid w:val="00E55BC4"/>
    <w:rsid w:val="00E564E1"/>
    <w:rsid w:val="00E56F3E"/>
    <w:rsid w:val="00E57450"/>
    <w:rsid w:val="00E600FB"/>
    <w:rsid w:val="00E6020E"/>
    <w:rsid w:val="00E615A7"/>
    <w:rsid w:val="00E6249E"/>
    <w:rsid w:val="00E624DF"/>
    <w:rsid w:val="00E6297B"/>
    <w:rsid w:val="00E62DD6"/>
    <w:rsid w:val="00E63DEC"/>
    <w:rsid w:val="00E64F1F"/>
    <w:rsid w:val="00E667F4"/>
    <w:rsid w:val="00E66ED7"/>
    <w:rsid w:val="00E67B25"/>
    <w:rsid w:val="00E7018B"/>
    <w:rsid w:val="00E7055F"/>
    <w:rsid w:val="00E71847"/>
    <w:rsid w:val="00E71B56"/>
    <w:rsid w:val="00E726A3"/>
    <w:rsid w:val="00E734FD"/>
    <w:rsid w:val="00E7463B"/>
    <w:rsid w:val="00E74913"/>
    <w:rsid w:val="00E75329"/>
    <w:rsid w:val="00E75C17"/>
    <w:rsid w:val="00E75C35"/>
    <w:rsid w:val="00E7714D"/>
    <w:rsid w:val="00E77B54"/>
    <w:rsid w:val="00E77E6A"/>
    <w:rsid w:val="00E80430"/>
    <w:rsid w:val="00E80455"/>
    <w:rsid w:val="00E8160C"/>
    <w:rsid w:val="00E82442"/>
    <w:rsid w:val="00E833A5"/>
    <w:rsid w:val="00E83BE4"/>
    <w:rsid w:val="00E8439A"/>
    <w:rsid w:val="00E85174"/>
    <w:rsid w:val="00E85CAE"/>
    <w:rsid w:val="00E86004"/>
    <w:rsid w:val="00E86790"/>
    <w:rsid w:val="00E868CA"/>
    <w:rsid w:val="00E90454"/>
    <w:rsid w:val="00E9108F"/>
    <w:rsid w:val="00E9199A"/>
    <w:rsid w:val="00E91FCB"/>
    <w:rsid w:val="00E926CE"/>
    <w:rsid w:val="00E927E3"/>
    <w:rsid w:val="00E93050"/>
    <w:rsid w:val="00E936CB"/>
    <w:rsid w:val="00E9410F"/>
    <w:rsid w:val="00E946C3"/>
    <w:rsid w:val="00E95A41"/>
    <w:rsid w:val="00E96234"/>
    <w:rsid w:val="00E967BC"/>
    <w:rsid w:val="00E967EC"/>
    <w:rsid w:val="00E96B58"/>
    <w:rsid w:val="00EA0332"/>
    <w:rsid w:val="00EA134D"/>
    <w:rsid w:val="00EA1F3B"/>
    <w:rsid w:val="00EA297A"/>
    <w:rsid w:val="00EA2FD2"/>
    <w:rsid w:val="00EA3090"/>
    <w:rsid w:val="00EA318E"/>
    <w:rsid w:val="00EA363A"/>
    <w:rsid w:val="00EA3E4A"/>
    <w:rsid w:val="00EA4465"/>
    <w:rsid w:val="00EA45B4"/>
    <w:rsid w:val="00EA4763"/>
    <w:rsid w:val="00EA4BB0"/>
    <w:rsid w:val="00EA5337"/>
    <w:rsid w:val="00EA5564"/>
    <w:rsid w:val="00EA6DBA"/>
    <w:rsid w:val="00EA74E7"/>
    <w:rsid w:val="00EA7683"/>
    <w:rsid w:val="00EB0286"/>
    <w:rsid w:val="00EB0C55"/>
    <w:rsid w:val="00EB107E"/>
    <w:rsid w:val="00EB24BB"/>
    <w:rsid w:val="00EB255B"/>
    <w:rsid w:val="00EB2DA9"/>
    <w:rsid w:val="00EB330C"/>
    <w:rsid w:val="00EB3773"/>
    <w:rsid w:val="00EB38A8"/>
    <w:rsid w:val="00EB3A96"/>
    <w:rsid w:val="00EB45CB"/>
    <w:rsid w:val="00EB4AC4"/>
    <w:rsid w:val="00EB6A2E"/>
    <w:rsid w:val="00EB7603"/>
    <w:rsid w:val="00EB76B9"/>
    <w:rsid w:val="00EC029A"/>
    <w:rsid w:val="00EC1173"/>
    <w:rsid w:val="00EC1AFF"/>
    <w:rsid w:val="00EC1CDC"/>
    <w:rsid w:val="00EC20DC"/>
    <w:rsid w:val="00EC2E58"/>
    <w:rsid w:val="00EC35C6"/>
    <w:rsid w:val="00EC3A44"/>
    <w:rsid w:val="00EC3CC1"/>
    <w:rsid w:val="00EC5653"/>
    <w:rsid w:val="00EC60C3"/>
    <w:rsid w:val="00ED137F"/>
    <w:rsid w:val="00ED19C5"/>
    <w:rsid w:val="00ED1C00"/>
    <w:rsid w:val="00ED2A27"/>
    <w:rsid w:val="00ED30DF"/>
    <w:rsid w:val="00ED5516"/>
    <w:rsid w:val="00ED6B5B"/>
    <w:rsid w:val="00ED7603"/>
    <w:rsid w:val="00EE09C7"/>
    <w:rsid w:val="00EE2F66"/>
    <w:rsid w:val="00EE4C4F"/>
    <w:rsid w:val="00EE5825"/>
    <w:rsid w:val="00EE5FE4"/>
    <w:rsid w:val="00EE717A"/>
    <w:rsid w:val="00EE791E"/>
    <w:rsid w:val="00EF018B"/>
    <w:rsid w:val="00EF194F"/>
    <w:rsid w:val="00EF2A92"/>
    <w:rsid w:val="00EF2F6E"/>
    <w:rsid w:val="00EF31C4"/>
    <w:rsid w:val="00EF3942"/>
    <w:rsid w:val="00EF3A85"/>
    <w:rsid w:val="00EF3C53"/>
    <w:rsid w:val="00EF3E3B"/>
    <w:rsid w:val="00EF3FFC"/>
    <w:rsid w:val="00EF45B4"/>
    <w:rsid w:val="00EF5482"/>
    <w:rsid w:val="00EF5BC1"/>
    <w:rsid w:val="00EF620E"/>
    <w:rsid w:val="00EF68E8"/>
    <w:rsid w:val="00EF6985"/>
    <w:rsid w:val="00EF6BCF"/>
    <w:rsid w:val="00EF7083"/>
    <w:rsid w:val="00EF7A5C"/>
    <w:rsid w:val="00F001A3"/>
    <w:rsid w:val="00F00FAD"/>
    <w:rsid w:val="00F018F7"/>
    <w:rsid w:val="00F02966"/>
    <w:rsid w:val="00F03783"/>
    <w:rsid w:val="00F038D7"/>
    <w:rsid w:val="00F04BAF"/>
    <w:rsid w:val="00F0503A"/>
    <w:rsid w:val="00F05909"/>
    <w:rsid w:val="00F05EDD"/>
    <w:rsid w:val="00F060C1"/>
    <w:rsid w:val="00F067CE"/>
    <w:rsid w:val="00F06DF4"/>
    <w:rsid w:val="00F07964"/>
    <w:rsid w:val="00F10024"/>
    <w:rsid w:val="00F11C71"/>
    <w:rsid w:val="00F126B8"/>
    <w:rsid w:val="00F12769"/>
    <w:rsid w:val="00F12818"/>
    <w:rsid w:val="00F13F66"/>
    <w:rsid w:val="00F15102"/>
    <w:rsid w:val="00F156E5"/>
    <w:rsid w:val="00F1597C"/>
    <w:rsid w:val="00F15C16"/>
    <w:rsid w:val="00F16CE7"/>
    <w:rsid w:val="00F1788C"/>
    <w:rsid w:val="00F200A3"/>
    <w:rsid w:val="00F20375"/>
    <w:rsid w:val="00F20A0D"/>
    <w:rsid w:val="00F213BB"/>
    <w:rsid w:val="00F217A6"/>
    <w:rsid w:val="00F22B7D"/>
    <w:rsid w:val="00F22CD8"/>
    <w:rsid w:val="00F231D4"/>
    <w:rsid w:val="00F232C2"/>
    <w:rsid w:val="00F23BEA"/>
    <w:rsid w:val="00F2414B"/>
    <w:rsid w:val="00F24B4F"/>
    <w:rsid w:val="00F26875"/>
    <w:rsid w:val="00F26A19"/>
    <w:rsid w:val="00F26AF9"/>
    <w:rsid w:val="00F27576"/>
    <w:rsid w:val="00F2792B"/>
    <w:rsid w:val="00F27FCF"/>
    <w:rsid w:val="00F30907"/>
    <w:rsid w:val="00F30937"/>
    <w:rsid w:val="00F3103B"/>
    <w:rsid w:val="00F3115E"/>
    <w:rsid w:val="00F31CC8"/>
    <w:rsid w:val="00F31FD5"/>
    <w:rsid w:val="00F32061"/>
    <w:rsid w:val="00F32AEC"/>
    <w:rsid w:val="00F32BEA"/>
    <w:rsid w:val="00F3300D"/>
    <w:rsid w:val="00F345F1"/>
    <w:rsid w:val="00F3479A"/>
    <w:rsid w:val="00F353DC"/>
    <w:rsid w:val="00F3572A"/>
    <w:rsid w:val="00F35AE8"/>
    <w:rsid w:val="00F35D76"/>
    <w:rsid w:val="00F40E73"/>
    <w:rsid w:val="00F41320"/>
    <w:rsid w:val="00F41746"/>
    <w:rsid w:val="00F42260"/>
    <w:rsid w:val="00F42442"/>
    <w:rsid w:val="00F42EA9"/>
    <w:rsid w:val="00F4350D"/>
    <w:rsid w:val="00F43D9D"/>
    <w:rsid w:val="00F44166"/>
    <w:rsid w:val="00F44C34"/>
    <w:rsid w:val="00F44DD5"/>
    <w:rsid w:val="00F44E1C"/>
    <w:rsid w:val="00F451B5"/>
    <w:rsid w:val="00F45A3A"/>
    <w:rsid w:val="00F45F70"/>
    <w:rsid w:val="00F466F3"/>
    <w:rsid w:val="00F467EA"/>
    <w:rsid w:val="00F46CE3"/>
    <w:rsid w:val="00F46D3E"/>
    <w:rsid w:val="00F46EAF"/>
    <w:rsid w:val="00F503D6"/>
    <w:rsid w:val="00F50415"/>
    <w:rsid w:val="00F50666"/>
    <w:rsid w:val="00F50E61"/>
    <w:rsid w:val="00F51051"/>
    <w:rsid w:val="00F5175F"/>
    <w:rsid w:val="00F5186F"/>
    <w:rsid w:val="00F525FE"/>
    <w:rsid w:val="00F54025"/>
    <w:rsid w:val="00F54303"/>
    <w:rsid w:val="00F54586"/>
    <w:rsid w:val="00F547E1"/>
    <w:rsid w:val="00F548C4"/>
    <w:rsid w:val="00F54C19"/>
    <w:rsid w:val="00F55162"/>
    <w:rsid w:val="00F55B12"/>
    <w:rsid w:val="00F56B3F"/>
    <w:rsid w:val="00F56D9A"/>
    <w:rsid w:val="00F57FA7"/>
    <w:rsid w:val="00F6030C"/>
    <w:rsid w:val="00F60B98"/>
    <w:rsid w:val="00F61D20"/>
    <w:rsid w:val="00F62259"/>
    <w:rsid w:val="00F62516"/>
    <w:rsid w:val="00F62CCC"/>
    <w:rsid w:val="00F63852"/>
    <w:rsid w:val="00F64D53"/>
    <w:rsid w:val="00F66EF8"/>
    <w:rsid w:val="00F67326"/>
    <w:rsid w:val="00F6734F"/>
    <w:rsid w:val="00F6744B"/>
    <w:rsid w:val="00F67D8F"/>
    <w:rsid w:val="00F67EF4"/>
    <w:rsid w:val="00F70198"/>
    <w:rsid w:val="00F705A9"/>
    <w:rsid w:val="00F70B14"/>
    <w:rsid w:val="00F71314"/>
    <w:rsid w:val="00F7149C"/>
    <w:rsid w:val="00F7222C"/>
    <w:rsid w:val="00F72A9F"/>
    <w:rsid w:val="00F72D3F"/>
    <w:rsid w:val="00F73990"/>
    <w:rsid w:val="00F7413B"/>
    <w:rsid w:val="00F747FC"/>
    <w:rsid w:val="00F74C53"/>
    <w:rsid w:val="00F75434"/>
    <w:rsid w:val="00F754C3"/>
    <w:rsid w:val="00F7569D"/>
    <w:rsid w:val="00F75CC1"/>
    <w:rsid w:val="00F762C1"/>
    <w:rsid w:val="00F76765"/>
    <w:rsid w:val="00F806A8"/>
    <w:rsid w:val="00F81023"/>
    <w:rsid w:val="00F8114A"/>
    <w:rsid w:val="00F818AB"/>
    <w:rsid w:val="00F8226A"/>
    <w:rsid w:val="00F827DA"/>
    <w:rsid w:val="00F82C03"/>
    <w:rsid w:val="00F82D10"/>
    <w:rsid w:val="00F83CAE"/>
    <w:rsid w:val="00F8464B"/>
    <w:rsid w:val="00F85800"/>
    <w:rsid w:val="00F858B6"/>
    <w:rsid w:val="00F85F2B"/>
    <w:rsid w:val="00F862A3"/>
    <w:rsid w:val="00F8672B"/>
    <w:rsid w:val="00F86BBB"/>
    <w:rsid w:val="00F86C37"/>
    <w:rsid w:val="00F87815"/>
    <w:rsid w:val="00F87B38"/>
    <w:rsid w:val="00F87FCC"/>
    <w:rsid w:val="00F9059A"/>
    <w:rsid w:val="00F90C32"/>
    <w:rsid w:val="00F91668"/>
    <w:rsid w:val="00F9252A"/>
    <w:rsid w:val="00F92A24"/>
    <w:rsid w:val="00F92C96"/>
    <w:rsid w:val="00F93780"/>
    <w:rsid w:val="00F93857"/>
    <w:rsid w:val="00F9447D"/>
    <w:rsid w:val="00F955EC"/>
    <w:rsid w:val="00F958F4"/>
    <w:rsid w:val="00F968DB"/>
    <w:rsid w:val="00F96DA8"/>
    <w:rsid w:val="00F9712F"/>
    <w:rsid w:val="00F97E88"/>
    <w:rsid w:val="00FA0ABA"/>
    <w:rsid w:val="00FA0D46"/>
    <w:rsid w:val="00FA1129"/>
    <w:rsid w:val="00FA182B"/>
    <w:rsid w:val="00FA1A1B"/>
    <w:rsid w:val="00FA2310"/>
    <w:rsid w:val="00FA2425"/>
    <w:rsid w:val="00FA26EF"/>
    <w:rsid w:val="00FA2D2F"/>
    <w:rsid w:val="00FA3451"/>
    <w:rsid w:val="00FA3719"/>
    <w:rsid w:val="00FA3801"/>
    <w:rsid w:val="00FA3C01"/>
    <w:rsid w:val="00FA452F"/>
    <w:rsid w:val="00FA49AB"/>
    <w:rsid w:val="00FA4A32"/>
    <w:rsid w:val="00FA584D"/>
    <w:rsid w:val="00FA5962"/>
    <w:rsid w:val="00FA5EA0"/>
    <w:rsid w:val="00FA655F"/>
    <w:rsid w:val="00FA66E8"/>
    <w:rsid w:val="00FA728C"/>
    <w:rsid w:val="00FA7E3C"/>
    <w:rsid w:val="00FB06E6"/>
    <w:rsid w:val="00FB181B"/>
    <w:rsid w:val="00FB1C0D"/>
    <w:rsid w:val="00FB1EC4"/>
    <w:rsid w:val="00FB2013"/>
    <w:rsid w:val="00FB2E47"/>
    <w:rsid w:val="00FB315A"/>
    <w:rsid w:val="00FB3549"/>
    <w:rsid w:val="00FB44FB"/>
    <w:rsid w:val="00FB46BE"/>
    <w:rsid w:val="00FB54D6"/>
    <w:rsid w:val="00FB55ED"/>
    <w:rsid w:val="00FB5D59"/>
    <w:rsid w:val="00FB66E2"/>
    <w:rsid w:val="00FB7FAF"/>
    <w:rsid w:val="00FC03FD"/>
    <w:rsid w:val="00FC085B"/>
    <w:rsid w:val="00FC114A"/>
    <w:rsid w:val="00FC1490"/>
    <w:rsid w:val="00FC1591"/>
    <w:rsid w:val="00FC2390"/>
    <w:rsid w:val="00FC2B6D"/>
    <w:rsid w:val="00FC3AFA"/>
    <w:rsid w:val="00FC3C7F"/>
    <w:rsid w:val="00FC423A"/>
    <w:rsid w:val="00FC5115"/>
    <w:rsid w:val="00FC58B2"/>
    <w:rsid w:val="00FC5FE5"/>
    <w:rsid w:val="00FC791E"/>
    <w:rsid w:val="00FC7C09"/>
    <w:rsid w:val="00FC7DE5"/>
    <w:rsid w:val="00FD09E9"/>
    <w:rsid w:val="00FD114A"/>
    <w:rsid w:val="00FD130A"/>
    <w:rsid w:val="00FD2A05"/>
    <w:rsid w:val="00FD3917"/>
    <w:rsid w:val="00FD5A15"/>
    <w:rsid w:val="00FD6024"/>
    <w:rsid w:val="00FD641E"/>
    <w:rsid w:val="00FD6DE3"/>
    <w:rsid w:val="00FD72C9"/>
    <w:rsid w:val="00FD7F8E"/>
    <w:rsid w:val="00FE0CAF"/>
    <w:rsid w:val="00FE1143"/>
    <w:rsid w:val="00FE12D8"/>
    <w:rsid w:val="00FE1C1E"/>
    <w:rsid w:val="00FE215E"/>
    <w:rsid w:val="00FE2412"/>
    <w:rsid w:val="00FE27D3"/>
    <w:rsid w:val="00FE3C4A"/>
    <w:rsid w:val="00FE4105"/>
    <w:rsid w:val="00FE4309"/>
    <w:rsid w:val="00FE4F61"/>
    <w:rsid w:val="00FE5695"/>
    <w:rsid w:val="00FE56CF"/>
    <w:rsid w:val="00FE63C0"/>
    <w:rsid w:val="00FE6648"/>
    <w:rsid w:val="00FE6A76"/>
    <w:rsid w:val="00FE6E88"/>
    <w:rsid w:val="00FE7E4C"/>
    <w:rsid w:val="00FF0057"/>
    <w:rsid w:val="00FF0C3A"/>
    <w:rsid w:val="00FF0D12"/>
    <w:rsid w:val="00FF3ED5"/>
    <w:rsid w:val="00FF41EA"/>
    <w:rsid w:val="00FF4A71"/>
    <w:rsid w:val="00FF50CA"/>
    <w:rsid w:val="00FF5FEF"/>
    <w:rsid w:val="00FF613B"/>
    <w:rsid w:val="00FF64D6"/>
    <w:rsid w:val="00FF67DB"/>
    <w:rsid w:val="00FF6AEB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1732E"/>
  <w15:docId w15:val="{E63458A6-AA4A-40F5-AD26-4044CC12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90"/>
    <w:rPr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81D90"/>
    <w:pPr>
      <w:keepNext/>
      <w:jc w:val="both"/>
      <w:outlineLvl w:val="0"/>
    </w:pPr>
    <w:rPr>
      <w:rFonts w:ascii="Arial" w:hAnsi="Arial"/>
      <w:b/>
      <w:lang w:val="es-MX"/>
    </w:rPr>
  </w:style>
  <w:style w:type="paragraph" w:styleId="Ttulo2">
    <w:name w:val="heading 2"/>
    <w:basedOn w:val="Normal"/>
    <w:next w:val="Normal"/>
    <w:link w:val="Ttulo2Car"/>
    <w:qFormat/>
    <w:rsid w:val="00181D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ar"/>
    <w:qFormat/>
    <w:rsid w:val="00181D90"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aliases w:val=" Char1 Car,Char1 Car"/>
    <w:basedOn w:val="Normal"/>
    <w:next w:val="Normal"/>
    <w:link w:val="Ttulo4Car"/>
    <w:qFormat/>
    <w:rsid w:val="00181D90"/>
    <w:pPr>
      <w:keepNext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ar"/>
    <w:uiPriority w:val="9"/>
    <w:qFormat/>
    <w:rsid w:val="00181D90"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181D90"/>
    <w:pPr>
      <w:keepNext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181D90"/>
    <w:pPr>
      <w:keepNext/>
      <w:jc w:val="center"/>
      <w:outlineLvl w:val="6"/>
    </w:pPr>
    <w:rPr>
      <w:rFonts w:ascii="Arial" w:hAnsi="Arial"/>
      <w:b/>
      <w:sz w:val="32"/>
    </w:rPr>
  </w:style>
  <w:style w:type="paragraph" w:styleId="Ttulo8">
    <w:name w:val="heading 8"/>
    <w:basedOn w:val="Normal"/>
    <w:next w:val="Normal"/>
    <w:qFormat/>
    <w:rsid w:val="00181D90"/>
    <w:pPr>
      <w:keepNext/>
      <w:outlineLvl w:val="7"/>
    </w:pPr>
    <w:rPr>
      <w:b/>
      <w:sz w:val="28"/>
    </w:rPr>
  </w:style>
  <w:style w:type="paragraph" w:styleId="Ttulo9">
    <w:name w:val="heading 9"/>
    <w:basedOn w:val="Normal"/>
    <w:next w:val="Normal"/>
    <w:link w:val="Ttulo9Car"/>
    <w:qFormat/>
    <w:rsid w:val="00181D90"/>
    <w:pPr>
      <w:keepNext/>
      <w:jc w:val="center"/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aliases w:val="Sangría de t. independiente"/>
    <w:basedOn w:val="Normal"/>
    <w:link w:val="SangradetextonormalCar"/>
    <w:rsid w:val="00181D90"/>
    <w:pPr>
      <w:ind w:left="567"/>
      <w:jc w:val="both"/>
    </w:pPr>
    <w:rPr>
      <w:rFonts w:ascii="Arial" w:hAnsi="Arial"/>
      <w:b/>
    </w:rPr>
  </w:style>
  <w:style w:type="paragraph" w:styleId="Sangra2detindependiente">
    <w:name w:val="Body Text Indent 2"/>
    <w:basedOn w:val="Normal"/>
    <w:link w:val="Sangra2detindependienteCar"/>
    <w:rsid w:val="00181D90"/>
    <w:pPr>
      <w:ind w:left="567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181D90"/>
    <w:pPr>
      <w:ind w:left="567" w:hanging="567"/>
      <w:jc w:val="both"/>
    </w:pPr>
    <w:rPr>
      <w:rFonts w:ascii="Arial" w:hAnsi="Arial"/>
      <w:b/>
      <w:lang w:val="es-ES_tradnl"/>
    </w:rPr>
  </w:style>
  <w:style w:type="character" w:styleId="Nmerodepgina">
    <w:name w:val="page number"/>
    <w:basedOn w:val="Fuentedeprrafopredeter"/>
    <w:uiPriority w:val="99"/>
    <w:rsid w:val="00181D90"/>
  </w:style>
  <w:style w:type="paragraph" w:styleId="Encabezado">
    <w:name w:val="header"/>
    <w:aliases w:val="TITULOGUIA,h,En-tête SQ,APNSHEADER2,L1 Header,encabezado,base,Encabezado1,-Encabezado,*Header,En-tête 1.1"/>
    <w:basedOn w:val="Normal"/>
    <w:link w:val="EncabezadoCar"/>
    <w:rsid w:val="00181D90"/>
    <w:pPr>
      <w:tabs>
        <w:tab w:val="center" w:pos="4419"/>
        <w:tab w:val="right" w:pos="8838"/>
      </w:tabs>
    </w:pPr>
  </w:style>
  <w:style w:type="paragraph" w:styleId="Piedepgina">
    <w:name w:val="footer"/>
    <w:aliases w:val=" Car Car Car, Car Car Car Car"/>
    <w:basedOn w:val="Normal"/>
    <w:link w:val="PiedepginaCar"/>
    <w:uiPriority w:val="99"/>
    <w:rsid w:val="00181D90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link w:val="Textoindependiente2Car"/>
    <w:rsid w:val="00181D90"/>
    <w:pPr>
      <w:jc w:val="both"/>
    </w:pPr>
    <w:rPr>
      <w:rFonts w:ascii="Arial" w:hAnsi="Arial"/>
    </w:rPr>
  </w:style>
  <w:style w:type="paragraph" w:styleId="Sangra3detindependiente">
    <w:name w:val="Body Text Indent 3"/>
    <w:basedOn w:val="Normal"/>
    <w:link w:val="Sangra3detindependienteCar"/>
    <w:rsid w:val="00181D90"/>
    <w:pPr>
      <w:ind w:left="1134"/>
      <w:jc w:val="both"/>
    </w:pPr>
    <w:rPr>
      <w:rFonts w:ascii="Arial" w:hAnsi="Arial"/>
    </w:rPr>
  </w:style>
  <w:style w:type="paragraph" w:styleId="Textoindependiente">
    <w:name w:val="Body Text"/>
    <w:aliases w:val="EHPT,Body Text2,Body Text Char + 10 orpt"/>
    <w:basedOn w:val="Normal"/>
    <w:link w:val="TextoindependienteCar"/>
    <w:rsid w:val="00181D90"/>
    <w:pPr>
      <w:jc w:val="both"/>
    </w:pPr>
    <w:rPr>
      <w:rFonts w:ascii="Arial" w:hAnsi="Arial"/>
      <w:b/>
    </w:rPr>
  </w:style>
  <w:style w:type="character" w:styleId="Hipervnculo">
    <w:name w:val="Hyperlink"/>
    <w:uiPriority w:val="99"/>
    <w:rsid w:val="00181D90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181D90"/>
    <w:pPr>
      <w:shd w:val="pct15" w:color="000000" w:fill="FFFFFF"/>
      <w:jc w:val="both"/>
    </w:pPr>
    <w:rPr>
      <w:rFonts w:ascii="Arial" w:hAnsi="Arial"/>
      <w:b/>
    </w:rPr>
  </w:style>
  <w:style w:type="character" w:styleId="Hipervnculovisitado">
    <w:name w:val="FollowedHyperlink"/>
    <w:uiPriority w:val="99"/>
    <w:rsid w:val="00181D90"/>
    <w:rPr>
      <w:color w:val="800080"/>
      <w:u w:val="single"/>
    </w:rPr>
  </w:style>
  <w:style w:type="paragraph" w:customStyle="1" w:styleId="Ttulo10">
    <w:name w:val="Título1"/>
    <w:basedOn w:val="Normal"/>
    <w:link w:val="TtuloCar"/>
    <w:qFormat/>
    <w:rsid w:val="00181D90"/>
    <w:pPr>
      <w:jc w:val="center"/>
    </w:pPr>
    <w:rPr>
      <w:lang w:val="es-MX"/>
    </w:rPr>
  </w:style>
  <w:style w:type="paragraph" w:styleId="Subttulo">
    <w:name w:val="Subtitle"/>
    <w:basedOn w:val="Normal"/>
    <w:link w:val="SubttuloCar"/>
    <w:qFormat/>
    <w:rsid w:val="00181D90"/>
    <w:pPr>
      <w:jc w:val="center"/>
    </w:pPr>
    <w:rPr>
      <w:rFonts w:ascii="Lucida Sans" w:hAnsi="Lucida Sans"/>
      <w:b/>
      <w:sz w:val="28"/>
      <w:lang w:val="es-MX"/>
    </w:rPr>
  </w:style>
  <w:style w:type="paragraph" w:styleId="Textosinformato">
    <w:name w:val="Plain Text"/>
    <w:basedOn w:val="Normal"/>
    <w:link w:val="TextosinformatoCar"/>
    <w:uiPriority w:val="99"/>
    <w:rsid w:val="00181D90"/>
    <w:rPr>
      <w:rFonts w:ascii="Courier New" w:hAnsi="Courier New" w:cs="Courier New"/>
      <w:sz w:val="20"/>
    </w:rPr>
  </w:style>
  <w:style w:type="paragraph" w:styleId="NormalWeb">
    <w:name w:val="Normal (Web)"/>
    <w:basedOn w:val="Normal"/>
    <w:rsid w:val="00181D90"/>
    <w:pPr>
      <w:spacing w:before="100" w:beforeAutospacing="1" w:after="100" w:afterAutospacing="1"/>
    </w:pPr>
    <w:rPr>
      <w:rFonts w:ascii="Arial Unicode MS" w:eastAsia="Arial Unicode MS" w:hAnsi="Arial Unicode MS" w:hint="eastAsia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181D90"/>
    <w:rPr>
      <w:rFonts w:ascii="Trebuchet MS" w:hAnsi="Trebuchet MS"/>
      <w:b/>
      <w:bCs/>
      <w:lang w:val="es-ES"/>
    </w:rPr>
  </w:style>
  <w:style w:type="paragraph" w:styleId="Textocomentario">
    <w:name w:val="annotation text"/>
    <w:basedOn w:val="Normal"/>
    <w:semiHidden/>
    <w:rsid w:val="00181D90"/>
    <w:rPr>
      <w:sz w:val="20"/>
      <w:lang w:val="es-MX"/>
    </w:rPr>
  </w:style>
  <w:style w:type="character" w:customStyle="1" w:styleId="para">
    <w:name w:val="para"/>
    <w:basedOn w:val="Fuentedeprrafopredeter"/>
    <w:rsid w:val="00181D90"/>
  </w:style>
  <w:style w:type="paragraph" w:customStyle="1" w:styleId="WW-Sangra2detindependiente">
    <w:name w:val="WW-Sangría 2 de t. independiente"/>
    <w:basedOn w:val="Normal"/>
    <w:rsid w:val="00181D90"/>
    <w:pPr>
      <w:suppressAutoHyphens/>
      <w:spacing w:after="120" w:line="480" w:lineRule="auto"/>
      <w:ind w:left="283"/>
    </w:pPr>
    <w:rPr>
      <w:szCs w:val="24"/>
      <w:lang w:eastAsia="ar-SA"/>
    </w:rPr>
  </w:style>
  <w:style w:type="paragraph" w:styleId="Prrafodelista">
    <w:name w:val="List Paragraph"/>
    <w:aliases w:val="Bullet List,FooterText,numbered,Paragraphe de liste1,List Paragraph1,Bulletr List Paragraph,Párrafo de lista1,AB List 1,Bullet Points"/>
    <w:basedOn w:val="Normal"/>
    <w:link w:val="PrrafodelistaCar"/>
    <w:uiPriority w:val="34"/>
    <w:qFormat/>
    <w:rsid w:val="00181D90"/>
    <w:pPr>
      <w:ind w:left="708"/>
    </w:pPr>
    <w:rPr>
      <w:szCs w:val="24"/>
      <w:lang w:val="es-MX"/>
    </w:rPr>
  </w:style>
  <w:style w:type="paragraph" w:customStyle="1" w:styleId="Textoindependiente31">
    <w:name w:val="Texto independiente 31"/>
    <w:basedOn w:val="Normal"/>
    <w:rsid w:val="004E2EA4"/>
    <w:pPr>
      <w:suppressAutoHyphens/>
      <w:spacing w:line="360" w:lineRule="auto"/>
      <w:jc w:val="both"/>
    </w:pPr>
    <w:rPr>
      <w:rFonts w:ascii="Century Gothic" w:hAnsi="Century Gothic"/>
      <w:color w:val="0000FF"/>
      <w:szCs w:val="24"/>
      <w:lang w:val="es-ES_tradnl" w:eastAsia="ar-SA"/>
    </w:rPr>
  </w:style>
  <w:style w:type="table" w:styleId="Tablaconcuadrcula">
    <w:name w:val="Table Grid"/>
    <w:basedOn w:val="Tablanormal"/>
    <w:rsid w:val="00AC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0">
    <w:name w:val="Texto independiente 210"/>
    <w:basedOn w:val="Normal"/>
    <w:uiPriority w:val="99"/>
    <w:rsid w:val="00A07D13"/>
    <w:pPr>
      <w:ind w:left="567" w:hanging="567"/>
      <w:jc w:val="both"/>
    </w:pPr>
    <w:rPr>
      <w:rFonts w:ascii="Arial" w:hAnsi="Arial" w:cs="Arial"/>
      <w:b/>
      <w:bCs/>
      <w:szCs w:val="24"/>
      <w:lang w:val="es-ES_tradnl"/>
    </w:rPr>
  </w:style>
  <w:style w:type="character" w:styleId="Refdenotaalfinal">
    <w:name w:val="endnote reference"/>
    <w:uiPriority w:val="99"/>
    <w:semiHidden/>
    <w:rsid w:val="00A07D13"/>
    <w:rPr>
      <w:vertAlign w:val="superscript"/>
    </w:rPr>
  </w:style>
  <w:style w:type="paragraph" w:customStyle="1" w:styleId="xl37">
    <w:name w:val="xl37"/>
    <w:basedOn w:val="Normal"/>
    <w:rsid w:val="00F754C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character" w:customStyle="1" w:styleId="Sangra2detindependienteCar">
    <w:name w:val="Sangría 2 de t. independiente Car"/>
    <w:link w:val="Sangra2detindependiente"/>
    <w:rsid w:val="00CF53D7"/>
    <w:rPr>
      <w:rFonts w:ascii="Arial" w:hAnsi="Arial"/>
      <w:sz w:val="24"/>
      <w:lang w:val="es-ES" w:eastAsia="es-ES"/>
    </w:rPr>
  </w:style>
  <w:style w:type="character" w:customStyle="1" w:styleId="TextoindependienteCar">
    <w:name w:val="Texto independiente Car"/>
    <w:aliases w:val="EHPT Car,Body Text2 Car,Body Text Char + 10 orpt Car"/>
    <w:link w:val="Textoindependiente"/>
    <w:rsid w:val="00690F37"/>
    <w:rPr>
      <w:rFonts w:ascii="Arial" w:hAnsi="Arial"/>
      <w:b/>
      <w:sz w:val="24"/>
      <w:lang w:val="es-ES" w:eastAsia="es-ES"/>
    </w:rPr>
  </w:style>
  <w:style w:type="paragraph" w:customStyle="1" w:styleId="xl38">
    <w:name w:val="xl38"/>
    <w:basedOn w:val="Normal"/>
    <w:rsid w:val="003D7DBA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character" w:customStyle="1" w:styleId="Ttulo4Car">
    <w:name w:val="Título 4 Car"/>
    <w:aliases w:val=" Char1 Car Car,Char1 Car Car"/>
    <w:link w:val="Ttulo4"/>
    <w:rsid w:val="003D7DBA"/>
    <w:rPr>
      <w:rFonts w:ascii="Arial" w:hAnsi="Arial"/>
      <w:b/>
      <w:sz w:val="24"/>
      <w:lang w:val="es-ES" w:eastAsia="es-ES"/>
    </w:rPr>
  </w:style>
  <w:style w:type="character" w:customStyle="1" w:styleId="PiedepginaCar">
    <w:name w:val="Pie de página Car"/>
    <w:aliases w:val=" Car Car Car Car1, Car Car Car Car Car"/>
    <w:link w:val="Piedepgina"/>
    <w:uiPriority w:val="99"/>
    <w:rsid w:val="002C35FC"/>
    <w:rPr>
      <w:sz w:val="24"/>
    </w:rPr>
  </w:style>
  <w:style w:type="character" w:customStyle="1" w:styleId="EncabezadoCar">
    <w:name w:val="Encabezado Car"/>
    <w:aliases w:val="TITULOGUIA Car,h Car,En-tête SQ Car,APNSHEADER2 Car,L1 Header Car,encabezado Car,base Car,Encabezado1 Car,-Encabezado Car,*Header Car,En-tête 1.1 Car"/>
    <w:link w:val="Encabezado"/>
    <w:locked/>
    <w:rsid w:val="002C35FC"/>
    <w:rPr>
      <w:sz w:val="24"/>
    </w:rPr>
  </w:style>
  <w:style w:type="character" w:customStyle="1" w:styleId="TtuloCar">
    <w:name w:val="Título Car"/>
    <w:link w:val="Ttulo10"/>
    <w:rsid w:val="002C35FC"/>
    <w:rPr>
      <w:sz w:val="24"/>
      <w:lang w:val="es-MX"/>
    </w:rPr>
  </w:style>
  <w:style w:type="character" w:styleId="Refdecomentario">
    <w:name w:val="annotation reference"/>
    <w:semiHidden/>
    <w:rsid w:val="00FB06E6"/>
    <w:rPr>
      <w:rFonts w:cs="Times New Roman"/>
      <w:sz w:val="16"/>
      <w:szCs w:val="16"/>
    </w:rPr>
  </w:style>
  <w:style w:type="paragraph" w:customStyle="1" w:styleId="Textoindependiente22">
    <w:name w:val="Texto independiente 22"/>
    <w:basedOn w:val="Normal"/>
    <w:uiPriority w:val="99"/>
    <w:rsid w:val="00040959"/>
    <w:pPr>
      <w:ind w:left="567" w:hanging="567"/>
      <w:jc w:val="both"/>
    </w:pPr>
    <w:rPr>
      <w:rFonts w:ascii="Arial" w:hAnsi="Arial"/>
      <w:b/>
      <w:lang w:val="es-ES_tradnl"/>
    </w:rPr>
  </w:style>
  <w:style w:type="paragraph" w:customStyle="1" w:styleId="Pa8">
    <w:name w:val="Pa8"/>
    <w:basedOn w:val="Normal"/>
    <w:next w:val="Normal"/>
    <w:uiPriority w:val="99"/>
    <w:rsid w:val="00B64C17"/>
    <w:pPr>
      <w:autoSpaceDE w:val="0"/>
      <w:autoSpaceDN w:val="0"/>
      <w:adjustRightInd w:val="0"/>
      <w:spacing w:line="141" w:lineRule="atLeast"/>
    </w:pPr>
    <w:rPr>
      <w:rFonts w:ascii="Museo Sans For Dell 300" w:hAnsi="Museo Sans For Dell 300"/>
      <w:szCs w:val="24"/>
      <w:lang w:val="en-US" w:eastAsia="en-US"/>
    </w:rPr>
  </w:style>
  <w:style w:type="character" w:customStyle="1" w:styleId="Ttulo2Car">
    <w:name w:val="Título 2 Car"/>
    <w:link w:val="Ttulo2"/>
    <w:rsid w:val="0010775D"/>
    <w:rPr>
      <w:rFonts w:ascii="Arial" w:hAnsi="Arial"/>
      <w:b/>
      <w:i/>
      <w:sz w:val="24"/>
    </w:rPr>
  </w:style>
  <w:style w:type="character" w:customStyle="1" w:styleId="Textoindependiente2Car">
    <w:name w:val="Texto independiente 2 Car"/>
    <w:link w:val="Textoindependiente2"/>
    <w:rsid w:val="0010775D"/>
    <w:rPr>
      <w:rFonts w:ascii="Arial" w:hAnsi="Arial"/>
      <w:sz w:val="24"/>
    </w:rPr>
  </w:style>
  <w:style w:type="character" w:customStyle="1" w:styleId="Textoindependiente3Car">
    <w:name w:val="Texto independiente 3 Car"/>
    <w:link w:val="Textoindependiente3"/>
    <w:rsid w:val="0010775D"/>
    <w:rPr>
      <w:rFonts w:ascii="Arial" w:hAnsi="Arial"/>
      <w:b/>
      <w:sz w:val="24"/>
      <w:shd w:val="pct15" w:color="000000" w:fill="FFFF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7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775D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10775D"/>
    <w:rPr>
      <w:rFonts w:ascii="Arial" w:hAnsi="Arial"/>
      <w:b/>
      <w:sz w:val="24"/>
      <w:lang w:val="es-MX"/>
    </w:rPr>
  </w:style>
  <w:style w:type="character" w:customStyle="1" w:styleId="Ttulo6Car">
    <w:name w:val="Título 6 Car"/>
    <w:link w:val="Ttulo6"/>
    <w:rsid w:val="0010775D"/>
    <w:rPr>
      <w:b/>
      <w:sz w:val="24"/>
      <w:u w:val="single"/>
    </w:rPr>
  </w:style>
  <w:style w:type="paragraph" w:customStyle="1" w:styleId="xl26">
    <w:name w:val="xl26"/>
    <w:basedOn w:val="Normal"/>
    <w:rsid w:val="0010775D"/>
    <w:pPr>
      <w:spacing w:before="100" w:beforeAutospacing="1" w:after="100" w:afterAutospacing="1"/>
    </w:pPr>
    <w:rPr>
      <w:rFonts w:ascii="Tahoma" w:eastAsia="Arial Unicode MS" w:hAnsi="Tahoma"/>
      <w:sz w:val="16"/>
      <w:szCs w:val="16"/>
    </w:rPr>
  </w:style>
  <w:style w:type="paragraph" w:customStyle="1" w:styleId="xl22">
    <w:name w:val="xl22"/>
    <w:basedOn w:val="Normal"/>
    <w:rsid w:val="0010775D"/>
    <w:pPr>
      <w:spacing w:before="100" w:beforeAutospacing="1" w:after="100" w:afterAutospacing="1"/>
      <w:jc w:val="center"/>
      <w:textAlignment w:val="center"/>
    </w:pPr>
    <w:rPr>
      <w:rFonts w:ascii="Tahoma" w:eastAsia="Arial Unicode MS" w:hAnsi="Tahoma"/>
      <w:sz w:val="16"/>
      <w:szCs w:val="16"/>
    </w:rPr>
  </w:style>
  <w:style w:type="paragraph" w:customStyle="1" w:styleId="xl27">
    <w:name w:val="xl27"/>
    <w:basedOn w:val="Normal"/>
    <w:rsid w:val="0010775D"/>
    <w:pPr>
      <w:spacing w:before="100" w:beforeAutospacing="1" w:after="100" w:afterAutospacing="1"/>
      <w:jc w:val="center"/>
      <w:textAlignment w:val="center"/>
    </w:pPr>
    <w:rPr>
      <w:rFonts w:ascii="Tahoma" w:eastAsia="Arial Unicode MS" w:hAnsi="Tahoma"/>
      <w:b/>
      <w:bCs/>
      <w:sz w:val="16"/>
      <w:szCs w:val="16"/>
    </w:rPr>
  </w:style>
  <w:style w:type="character" w:customStyle="1" w:styleId="SubttuloCar">
    <w:name w:val="Subtítulo Car"/>
    <w:link w:val="Subttulo"/>
    <w:rsid w:val="0010775D"/>
    <w:rPr>
      <w:rFonts w:ascii="Lucida Sans" w:hAnsi="Lucida Sans"/>
      <w:b/>
      <w:sz w:val="28"/>
      <w:lang w:val="es-MX"/>
    </w:rPr>
  </w:style>
  <w:style w:type="character" w:customStyle="1" w:styleId="Ttulo3Car">
    <w:name w:val="Título 3 Car"/>
    <w:link w:val="Ttulo3"/>
    <w:locked/>
    <w:rsid w:val="0010775D"/>
    <w:rPr>
      <w:rFonts w:ascii="Arial" w:hAnsi="Arial"/>
      <w:sz w:val="24"/>
    </w:rPr>
  </w:style>
  <w:style w:type="character" w:customStyle="1" w:styleId="Ttulo5Car">
    <w:name w:val="Título 5 Car"/>
    <w:link w:val="Ttulo5"/>
    <w:uiPriority w:val="9"/>
    <w:locked/>
    <w:rsid w:val="0010775D"/>
    <w:rPr>
      <w:b/>
      <w:bCs/>
      <w:sz w:val="24"/>
    </w:rPr>
  </w:style>
  <w:style w:type="character" w:customStyle="1" w:styleId="Ttulo7Car">
    <w:name w:val="Título 7 Car"/>
    <w:link w:val="Ttulo7"/>
    <w:locked/>
    <w:rsid w:val="0010775D"/>
    <w:rPr>
      <w:rFonts w:ascii="Arial" w:hAnsi="Arial"/>
      <w:b/>
      <w:sz w:val="32"/>
    </w:rPr>
  </w:style>
  <w:style w:type="character" w:customStyle="1" w:styleId="Ttulo9Car">
    <w:name w:val="Título 9 Car"/>
    <w:link w:val="Ttulo9"/>
    <w:locked/>
    <w:rsid w:val="0010775D"/>
    <w:rPr>
      <w:b/>
      <w:sz w:val="28"/>
    </w:rPr>
  </w:style>
  <w:style w:type="paragraph" w:customStyle="1" w:styleId="BodyText21">
    <w:name w:val="Body Text 21"/>
    <w:basedOn w:val="Normal"/>
    <w:rsid w:val="0010775D"/>
    <w:pPr>
      <w:ind w:left="567" w:hanging="567"/>
      <w:jc w:val="both"/>
    </w:pPr>
    <w:rPr>
      <w:rFonts w:ascii="Arial" w:hAnsi="Arial"/>
      <w:b/>
      <w:lang w:val="es-ES_tradnl"/>
    </w:rPr>
  </w:style>
  <w:style w:type="character" w:customStyle="1" w:styleId="SangradetextonormalCar">
    <w:name w:val="Sangría de texto normal Car"/>
    <w:aliases w:val="Sangría de t. independiente Car"/>
    <w:link w:val="Sangradetextonormal"/>
    <w:locked/>
    <w:rsid w:val="0010775D"/>
    <w:rPr>
      <w:rFonts w:ascii="Arial" w:hAnsi="Arial"/>
      <w:b/>
      <w:sz w:val="24"/>
    </w:rPr>
  </w:style>
  <w:style w:type="character" w:customStyle="1" w:styleId="Sangra3detindependienteCar">
    <w:name w:val="Sangría 3 de t. independiente Car"/>
    <w:link w:val="Sangra3detindependiente"/>
    <w:locked/>
    <w:rsid w:val="0010775D"/>
    <w:rPr>
      <w:rFonts w:ascii="Arial" w:hAnsi="Arial"/>
      <w:sz w:val="24"/>
    </w:rPr>
  </w:style>
  <w:style w:type="paragraph" w:styleId="Mapadeldocumento">
    <w:name w:val="Document Map"/>
    <w:basedOn w:val="Normal"/>
    <w:link w:val="MapadeldocumentoCar"/>
    <w:semiHidden/>
    <w:rsid w:val="0010775D"/>
    <w:rPr>
      <w:rFonts w:ascii="Tahoma" w:hAnsi="Tahoma" w:cs="Tahoma"/>
      <w:sz w:val="16"/>
      <w:szCs w:val="16"/>
      <w:lang w:val="es-MX"/>
    </w:rPr>
  </w:style>
  <w:style w:type="character" w:customStyle="1" w:styleId="MapadeldocumentoCar">
    <w:name w:val="Mapa del documento Car"/>
    <w:link w:val="Mapadeldocumento"/>
    <w:semiHidden/>
    <w:rsid w:val="0010775D"/>
    <w:rPr>
      <w:rFonts w:ascii="Tahoma" w:hAnsi="Tahoma" w:cs="Tahoma"/>
      <w:sz w:val="16"/>
      <w:szCs w:val="16"/>
      <w:lang w:val="es-MX"/>
    </w:rPr>
  </w:style>
  <w:style w:type="paragraph" w:styleId="Textodebloque">
    <w:name w:val="Block Text"/>
    <w:basedOn w:val="Normal"/>
    <w:rsid w:val="0010775D"/>
    <w:pPr>
      <w:ind w:left="1416" w:right="56"/>
      <w:jc w:val="both"/>
    </w:pPr>
    <w:rPr>
      <w:rFonts w:ascii="Arial" w:hAnsi="Arial" w:cs="Arial"/>
      <w:szCs w:val="24"/>
    </w:rPr>
  </w:style>
  <w:style w:type="paragraph" w:styleId="Saludo">
    <w:name w:val="Salutation"/>
    <w:basedOn w:val="Normal"/>
    <w:next w:val="Normal"/>
    <w:link w:val="SaludoCar"/>
    <w:rsid w:val="0010775D"/>
    <w:pPr>
      <w:spacing w:before="220" w:after="220" w:line="220" w:lineRule="atLeast"/>
    </w:pPr>
    <w:rPr>
      <w:rFonts w:ascii="Arial" w:hAnsi="Arial"/>
      <w:spacing w:val="-5"/>
      <w:sz w:val="20"/>
    </w:rPr>
  </w:style>
  <w:style w:type="character" w:customStyle="1" w:styleId="SaludoCar">
    <w:name w:val="Saludo Car"/>
    <w:link w:val="Saludo"/>
    <w:rsid w:val="0010775D"/>
    <w:rPr>
      <w:rFonts w:ascii="Arial" w:hAnsi="Arial"/>
      <w:spacing w:val="-5"/>
    </w:rPr>
  </w:style>
  <w:style w:type="character" w:customStyle="1" w:styleId="TextosinformatoCar">
    <w:name w:val="Texto sin formato Car"/>
    <w:link w:val="Textosinformato"/>
    <w:uiPriority w:val="99"/>
    <w:rsid w:val="00893894"/>
    <w:rPr>
      <w:rFonts w:ascii="Courier New" w:hAnsi="Courier New" w:cs="Courier New"/>
    </w:rPr>
  </w:style>
  <w:style w:type="paragraph" w:customStyle="1" w:styleId="Textoindependiente211">
    <w:name w:val="Texto independiente 211"/>
    <w:basedOn w:val="Normal"/>
    <w:uiPriority w:val="99"/>
    <w:rsid w:val="00893894"/>
    <w:pPr>
      <w:ind w:left="567" w:hanging="567"/>
      <w:jc w:val="both"/>
    </w:pPr>
    <w:rPr>
      <w:rFonts w:ascii="Arial" w:hAnsi="Arial" w:cs="Arial"/>
      <w:b/>
      <w:bCs/>
      <w:szCs w:val="24"/>
      <w:lang w:val="es-ES_tradnl"/>
    </w:rPr>
  </w:style>
  <w:style w:type="paragraph" w:customStyle="1" w:styleId="Default">
    <w:name w:val="Default"/>
    <w:rsid w:val="008938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Textoindependiente23">
    <w:name w:val="Texto independiente 23"/>
    <w:basedOn w:val="Normal"/>
    <w:rsid w:val="00F9252A"/>
    <w:pPr>
      <w:ind w:left="567" w:hanging="567"/>
      <w:jc w:val="both"/>
    </w:pPr>
    <w:rPr>
      <w:rFonts w:ascii="Arial" w:hAnsi="Arial"/>
      <w:b/>
      <w:lang w:val="es-ES_tradnl"/>
    </w:rPr>
  </w:style>
  <w:style w:type="paragraph" w:customStyle="1" w:styleId="Textoindependiente24">
    <w:name w:val="Texto independiente 24"/>
    <w:basedOn w:val="Normal"/>
    <w:rsid w:val="00063062"/>
    <w:pPr>
      <w:ind w:left="567" w:hanging="567"/>
      <w:jc w:val="both"/>
    </w:pPr>
    <w:rPr>
      <w:rFonts w:ascii="Arial" w:hAnsi="Arial"/>
      <w:b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2DFA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2DFA"/>
  </w:style>
  <w:style w:type="character" w:styleId="Refdenotaalpie">
    <w:name w:val="footnote reference"/>
    <w:uiPriority w:val="99"/>
    <w:semiHidden/>
    <w:unhideWhenUsed/>
    <w:rsid w:val="00D42DFA"/>
    <w:rPr>
      <w:vertAlign w:val="superscript"/>
    </w:rPr>
  </w:style>
  <w:style w:type="paragraph" w:customStyle="1" w:styleId="font5">
    <w:name w:val="font5"/>
    <w:basedOn w:val="Normal"/>
    <w:rsid w:val="00457962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 w:eastAsia="en-US"/>
    </w:rPr>
  </w:style>
  <w:style w:type="paragraph" w:customStyle="1" w:styleId="xl65">
    <w:name w:val="xl65"/>
    <w:basedOn w:val="Normal"/>
    <w:rsid w:val="00457962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66">
    <w:name w:val="xl66"/>
    <w:basedOn w:val="Normal"/>
    <w:rsid w:val="00457962"/>
    <w:pPr>
      <w:shd w:val="clear" w:color="000000" w:fill="FFFFFF"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xl67">
    <w:name w:val="xl67"/>
    <w:basedOn w:val="Normal"/>
    <w:rsid w:val="00457962"/>
    <w:pPr>
      <w:shd w:val="clear" w:color="000000" w:fill="FFFFFF"/>
      <w:spacing w:before="100" w:beforeAutospacing="1" w:after="100" w:afterAutospacing="1"/>
      <w:jc w:val="center"/>
    </w:pPr>
    <w:rPr>
      <w:szCs w:val="24"/>
      <w:lang w:val="en-US" w:eastAsia="en-US"/>
    </w:rPr>
  </w:style>
  <w:style w:type="paragraph" w:customStyle="1" w:styleId="xl68">
    <w:name w:val="xl68"/>
    <w:basedOn w:val="Normal"/>
    <w:rsid w:val="00457962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lang w:val="en-US" w:eastAsia="en-US"/>
    </w:rPr>
  </w:style>
  <w:style w:type="paragraph" w:customStyle="1" w:styleId="xl69">
    <w:name w:val="xl69"/>
    <w:basedOn w:val="Normal"/>
    <w:rsid w:val="0045796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lang w:val="en-US" w:eastAsia="en-US"/>
    </w:rPr>
  </w:style>
  <w:style w:type="paragraph" w:customStyle="1" w:styleId="xl70">
    <w:name w:val="xl70"/>
    <w:basedOn w:val="Normal"/>
    <w:rsid w:val="00457962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0"/>
      <w:lang w:val="en-US" w:eastAsia="en-US"/>
    </w:rPr>
  </w:style>
  <w:style w:type="paragraph" w:customStyle="1" w:styleId="xl71">
    <w:name w:val="xl71"/>
    <w:basedOn w:val="Normal"/>
    <w:rsid w:val="00457962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72">
    <w:name w:val="xl72"/>
    <w:basedOn w:val="Normal"/>
    <w:rsid w:val="00457962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73">
    <w:name w:val="xl73"/>
    <w:basedOn w:val="Normal"/>
    <w:rsid w:val="00457962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0"/>
      <w:lang w:val="en-US" w:eastAsia="en-US"/>
    </w:rPr>
  </w:style>
  <w:style w:type="paragraph" w:customStyle="1" w:styleId="xl74">
    <w:name w:val="xl74"/>
    <w:basedOn w:val="Normal"/>
    <w:rsid w:val="00457962"/>
    <w:pPr>
      <w:shd w:val="clear" w:color="000000" w:fill="FFFFFF"/>
      <w:spacing w:before="100" w:beforeAutospacing="1" w:after="100" w:afterAutospacing="1"/>
    </w:pPr>
    <w:rPr>
      <w:sz w:val="20"/>
      <w:lang w:val="en-US" w:eastAsia="en-US"/>
    </w:rPr>
  </w:style>
  <w:style w:type="paragraph" w:customStyle="1" w:styleId="xl75">
    <w:name w:val="xl75"/>
    <w:basedOn w:val="Normal"/>
    <w:rsid w:val="00457962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lang w:val="en-US" w:eastAsia="en-US"/>
    </w:rPr>
  </w:style>
  <w:style w:type="paragraph" w:customStyle="1" w:styleId="xl76">
    <w:name w:val="xl76"/>
    <w:basedOn w:val="Normal"/>
    <w:rsid w:val="00457962"/>
    <w:pPr>
      <w:shd w:val="clear" w:color="000000" w:fill="FFFFFF"/>
      <w:spacing w:before="100" w:beforeAutospacing="1" w:after="100" w:afterAutospacing="1"/>
      <w:jc w:val="center"/>
    </w:pPr>
    <w:rPr>
      <w:sz w:val="20"/>
      <w:lang w:val="en-US" w:eastAsia="en-US"/>
    </w:rPr>
  </w:style>
  <w:style w:type="paragraph" w:customStyle="1" w:styleId="xl77">
    <w:name w:val="xl77"/>
    <w:basedOn w:val="Normal"/>
    <w:rsid w:val="00457962"/>
    <w:pPr>
      <w:shd w:val="clear" w:color="000000" w:fill="FFFFFF"/>
      <w:spacing w:before="100" w:beforeAutospacing="1" w:after="100" w:afterAutospacing="1"/>
      <w:jc w:val="center"/>
    </w:pPr>
    <w:rPr>
      <w:b/>
      <w:bCs/>
      <w:szCs w:val="24"/>
      <w:lang w:val="en-US" w:eastAsia="en-US"/>
    </w:rPr>
  </w:style>
  <w:style w:type="paragraph" w:customStyle="1" w:styleId="xl78">
    <w:name w:val="xl78"/>
    <w:basedOn w:val="Normal"/>
    <w:rsid w:val="00457962"/>
    <w:pPr>
      <w:spacing w:before="100" w:beforeAutospacing="1" w:after="100" w:afterAutospacing="1"/>
      <w:jc w:val="center"/>
    </w:pPr>
    <w:rPr>
      <w:b/>
      <w:bCs/>
      <w:szCs w:val="24"/>
      <w:lang w:val="en-US" w:eastAsia="en-US"/>
    </w:rPr>
  </w:style>
  <w:style w:type="paragraph" w:customStyle="1" w:styleId="CarCarCarCarCarCarCar">
    <w:name w:val="Car Car Car Car Car Car Car"/>
    <w:basedOn w:val="Normal"/>
    <w:rsid w:val="00116793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Heading2RD">
    <w:name w:val="Heading 2 RD"/>
    <w:basedOn w:val="Ttulo2"/>
    <w:next w:val="Normal"/>
    <w:qFormat/>
    <w:rsid w:val="00C218B4"/>
    <w:pPr>
      <w:keepLines/>
      <w:spacing w:before="200" w:after="0"/>
      <w:jc w:val="both"/>
    </w:pPr>
    <w:rPr>
      <w:rFonts w:ascii="Calibri" w:hAnsi="Calibri"/>
      <w:bCs/>
      <w:i w:val="0"/>
      <w:color w:val="5D1291"/>
      <w:sz w:val="32"/>
      <w:szCs w:val="40"/>
      <w:lang w:val="es-MX"/>
    </w:rPr>
  </w:style>
  <w:style w:type="paragraph" w:customStyle="1" w:styleId="Listavistosa-nfasis11">
    <w:name w:val="Lista vistosa - Énfasis 11"/>
    <w:basedOn w:val="Normal"/>
    <w:uiPriority w:val="34"/>
    <w:qFormat/>
    <w:rsid w:val="00C218B4"/>
    <w:pPr>
      <w:ind w:left="720"/>
    </w:pPr>
    <w:rPr>
      <w:rFonts w:ascii="Calibri" w:hAnsi="Calibri"/>
      <w:sz w:val="22"/>
      <w:szCs w:val="22"/>
      <w:lang w:val="en-GB" w:eastAsia="en-GB"/>
    </w:rPr>
  </w:style>
  <w:style w:type="character" w:customStyle="1" w:styleId="PrrafodelistaCar">
    <w:name w:val="Párrafo de lista Car"/>
    <w:aliases w:val="Bullet List Car,FooterText Car,numbered Car,Paragraphe de liste1 Car,List Paragraph1 Car,Bulletr List Paragraph Car,Párrafo de lista1 Car,AB List 1 Car,Bullet Points Car"/>
    <w:link w:val="Prrafodelista"/>
    <w:uiPriority w:val="34"/>
    <w:locked/>
    <w:rsid w:val="00C218B4"/>
    <w:rPr>
      <w:sz w:val="24"/>
      <w:szCs w:val="24"/>
      <w:lang w:val="es-MX"/>
    </w:rPr>
  </w:style>
  <w:style w:type="table" w:customStyle="1" w:styleId="Listaclara-nfasis11">
    <w:name w:val="Lista clara - Énfasis 11"/>
    <w:basedOn w:val="Tablanormal"/>
    <w:uiPriority w:val="61"/>
    <w:rsid w:val="003915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media1-nfasis1">
    <w:name w:val="Medium Grid 1 Accent 1"/>
    <w:basedOn w:val="Tablanormal"/>
    <w:uiPriority w:val="67"/>
    <w:rsid w:val="0039159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ombreadoclaro-nfasis11">
    <w:name w:val="Sombreado claro - Énfasis 11"/>
    <w:basedOn w:val="Tablanormal"/>
    <w:uiPriority w:val="60"/>
    <w:rsid w:val="00851D28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tulo">
    <w:name w:val="Title"/>
    <w:basedOn w:val="Normal"/>
    <w:link w:val="TtuloCar1"/>
    <w:qFormat/>
    <w:rsid w:val="006015F4"/>
    <w:pPr>
      <w:jc w:val="center"/>
    </w:pPr>
    <w:rPr>
      <w:b/>
      <w:bCs/>
      <w:szCs w:val="24"/>
      <w:lang w:val="es-MX"/>
    </w:rPr>
  </w:style>
  <w:style w:type="character" w:customStyle="1" w:styleId="TtuloCar1">
    <w:name w:val="Título Car1"/>
    <w:basedOn w:val="Fuentedeprrafopredeter"/>
    <w:link w:val="Ttulo"/>
    <w:rsid w:val="006015F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2E0C-CE96-48CA-8F30-99DECD0A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6</TotalTime>
  <Pages>1</Pages>
  <Words>131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por Invitación Restringida</vt:lpstr>
    </vt:vector>
  </TitlesOfParts>
  <Company>INSTITUTO ELECTORAL DEL D.F.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por Invitación Restringida</dc:title>
  <dc:creator>INSTITUTO ELECTORAL DEL D.F.</dc:creator>
  <cp:lastModifiedBy>José Jonathan Ibarra Vargas</cp:lastModifiedBy>
  <cp:revision>9</cp:revision>
  <cp:lastPrinted>2016-08-15T17:34:00Z</cp:lastPrinted>
  <dcterms:created xsi:type="dcterms:W3CDTF">2025-08-29T00:50:00Z</dcterms:created>
  <dcterms:modified xsi:type="dcterms:W3CDTF">2025-08-29T23:16:00Z</dcterms:modified>
</cp:coreProperties>
</file>